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D696" w14:textId="4A5C07BA" w:rsidR="00783C1F" w:rsidRPr="004B28E0" w:rsidRDefault="001F3029" w:rsidP="00F00764">
      <w:pPr>
        <w:spacing w:before="100" w:beforeAutospacing="1" w:after="100" w:afterAutospacing="1"/>
        <w:outlineLvl w:val="2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21FA43" wp14:editId="6325C309">
            <wp:simplePos x="0" y="0"/>
            <wp:positionH relativeFrom="column">
              <wp:posOffset>5172075</wp:posOffset>
            </wp:positionH>
            <wp:positionV relativeFrom="paragraph">
              <wp:posOffset>0</wp:posOffset>
            </wp:positionV>
            <wp:extent cx="1457325" cy="1002030"/>
            <wp:effectExtent l="0" t="0" r="9525" b="7620"/>
            <wp:wrapSquare wrapText="bothSides"/>
            <wp:docPr id="3" name="Afbeelding 2" descr="Afbeelding met tekst, Lettertype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 descr="Afbeelding met tekst, Lettertype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6" r="2999" b="52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C1F" w:rsidRPr="004B28E0">
        <w:rPr>
          <w:b/>
          <w:sz w:val="28"/>
          <w:szCs w:val="28"/>
        </w:rPr>
        <w:t xml:space="preserve">Inschrijfformulier </w:t>
      </w:r>
    </w:p>
    <w:p w14:paraId="0F68C8C7" w14:textId="50479CB6" w:rsidR="00783C1F" w:rsidRPr="001F3029" w:rsidRDefault="00783C1F" w:rsidP="001F3029">
      <w:pPr>
        <w:pStyle w:val="Normaalweb"/>
      </w:pPr>
      <w:r w:rsidRPr="004B28E0">
        <w:rPr>
          <w:b/>
          <w:sz w:val="26"/>
          <w:szCs w:val="26"/>
          <w:u w:val="single"/>
        </w:rPr>
        <w:t xml:space="preserve">Let op: Het is voor ons belangrijk dat u het gehele formulier invult! </w:t>
      </w:r>
    </w:p>
    <w:p w14:paraId="0B033C5C" w14:textId="0D3768F6" w:rsidR="00783C1F" w:rsidRPr="004B28E0" w:rsidRDefault="00783C1F" w:rsidP="00F00764">
      <w:pPr>
        <w:spacing w:before="100" w:beforeAutospacing="1" w:after="100" w:afterAutospacing="1"/>
        <w:outlineLvl w:val="2"/>
        <w:rPr>
          <w:b/>
          <w:sz w:val="26"/>
          <w:szCs w:val="26"/>
        </w:rPr>
      </w:pPr>
      <w:r w:rsidRPr="004B28E0">
        <w:rPr>
          <w:b/>
          <w:sz w:val="26"/>
          <w:szCs w:val="26"/>
        </w:rPr>
        <w:t>Persoonsgegevens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663"/>
      </w:tblGrid>
      <w:tr w:rsidR="00783C1F" w:rsidRPr="004B28E0" w14:paraId="6A38E101" w14:textId="77777777" w:rsidTr="005E0B4F">
        <w:trPr>
          <w:trHeight w:val="397"/>
        </w:trPr>
        <w:tc>
          <w:tcPr>
            <w:tcW w:w="2830" w:type="dxa"/>
            <w:vAlign w:val="center"/>
          </w:tcPr>
          <w:p w14:paraId="7BB068EB" w14:textId="67060D44" w:rsidR="00783C1F" w:rsidRPr="004B28E0" w:rsidRDefault="00783C1F" w:rsidP="00710A75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  <w:r w:rsidRPr="004B28E0">
              <w:rPr>
                <w:bCs/>
                <w:sz w:val="26"/>
                <w:szCs w:val="26"/>
              </w:rPr>
              <w:t>Achternaam:</w:t>
            </w:r>
          </w:p>
        </w:tc>
        <w:tc>
          <w:tcPr>
            <w:tcW w:w="6663" w:type="dxa"/>
            <w:vAlign w:val="center"/>
          </w:tcPr>
          <w:p w14:paraId="39B5EBB8" w14:textId="77777777" w:rsidR="00710A75" w:rsidRPr="004B28E0" w:rsidRDefault="00710A75" w:rsidP="00710A75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</w:p>
        </w:tc>
      </w:tr>
      <w:tr w:rsidR="00783C1F" w:rsidRPr="004B28E0" w14:paraId="41F10A7C" w14:textId="77777777" w:rsidTr="005E0B4F">
        <w:trPr>
          <w:trHeight w:val="397"/>
        </w:trPr>
        <w:tc>
          <w:tcPr>
            <w:tcW w:w="2830" w:type="dxa"/>
            <w:vAlign w:val="center"/>
          </w:tcPr>
          <w:p w14:paraId="231CDF86" w14:textId="10859EE1" w:rsidR="00783C1F" w:rsidRPr="004B28E0" w:rsidRDefault="00783C1F" w:rsidP="00710A75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  <w:r w:rsidRPr="004B28E0">
              <w:rPr>
                <w:bCs/>
                <w:sz w:val="26"/>
                <w:szCs w:val="26"/>
              </w:rPr>
              <w:t>Voorletters:</w:t>
            </w:r>
          </w:p>
        </w:tc>
        <w:tc>
          <w:tcPr>
            <w:tcW w:w="6663" w:type="dxa"/>
            <w:vAlign w:val="center"/>
          </w:tcPr>
          <w:p w14:paraId="25B7CA55" w14:textId="77777777" w:rsidR="00783C1F" w:rsidRPr="004B28E0" w:rsidRDefault="00783C1F" w:rsidP="00710A75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</w:p>
        </w:tc>
      </w:tr>
      <w:tr w:rsidR="00783C1F" w:rsidRPr="004B28E0" w14:paraId="51BA1D74" w14:textId="77777777" w:rsidTr="005E0B4F">
        <w:trPr>
          <w:trHeight w:val="397"/>
        </w:trPr>
        <w:tc>
          <w:tcPr>
            <w:tcW w:w="2830" w:type="dxa"/>
            <w:vAlign w:val="center"/>
          </w:tcPr>
          <w:p w14:paraId="572C0126" w14:textId="7B9AEB51" w:rsidR="00783C1F" w:rsidRPr="004B28E0" w:rsidRDefault="00783C1F" w:rsidP="00710A75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  <w:r w:rsidRPr="004B28E0">
              <w:rPr>
                <w:bCs/>
                <w:sz w:val="26"/>
                <w:szCs w:val="26"/>
              </w:rPr>
              <w:t xml:space="preserve">Roepnaam: </w:t>
            </w:r>
          </w:p>
        </w:tc>
        <w:tc>
          <w:tcPr>
            <w:tcW w:w="6663" w:type="dxa"/>
            <w:vAlign w:val="center"/>
          </w:tcPr>
          <w:p w14:paraId="4E35014B" w14:textId="77777777" w:rsidR="00783C1F" w:rsidRPr="004B28E0" w:rsidRDefault="00783C1F" w:rsidP="00710A75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</w:p>
        </w:tc>
      </w:tr>
      <w:tr w:rsidR="00783C1F" w:rsidRPr="004B28E0" w14:paraId="5367C32D" w14:textId="77777777" w:rsidTr="005E0B4F">
        <w:trPr>
          <w:trHeight w:val="397"/>
        </w:trPr>
        <w:tc>
          <w:tcPr>
            <w:tcW w:w="2830" w:type="dxa"/>
            <w:vAlign w:val="center"/>
          </w:tcPr>
          <w:p w14:paraId="6C08C188" w14:textId="2E340EA5" w:rsidR="00783C1F" w:rsidRPr="004B28E0" w:rsidRDefault="00783C1F" w:rsidP="00710A75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  <w:r w:rsidRPr="004B28E0">
              <w:rPr>
                <w:bCs/>
                <w:sz w:val="26"/>
                <w:szCs w:val="26"/>
              </w:rPr>
              <w:t xml:space="preserve">Geboortedatum: </w:t>
            </w:r>
          </w:p>
        </w:tc>
        <w:tc>
          <w:tcPr>
            <w:tcW w:w="6663" w:type="dxa"/>
            <w:vAlign w:val="center"/>
          </w:tcPr>
          <w:p w14:paraId="26F568CE" w14:textId="77777777" w:rsidR="00783C1F" w:rsidRPr="004B28E0" w:rsidRDefault="00783C1F" w:rsidP="00710A75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</w:p>
        </w:tc>
      </w:tr>
      <w:tr w:rsidR="00783C1F" w:rsidRPr="004B28E0" w14:paraId="410721FF" w14:textId="77777777" w:rsidTr="005E0B4F">
        <w:trPr>
          <w:trHeight w:val="397"/>
        </w:trPr>
        <w:tc>
          <w:tcPr>
            <w:tcW w:w="2830" w:type="dxa"/>
            <w:vAlign w:val="center"/>
          </w:tcPr>
          <w:p w14:paraId="6D95F61B" w14:textId="1A75A550" w:rsidR="00783C1F" w:rsidRPr="004B28E0" w:rsidRDefault="00783C1F" w:rsidP="00710A75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  <w:r w:rsidRPr="004B28E0">
              <w:rPr>
                <w:bCs/>
                <w:sz w:val="26"/>
                <w:szCs w:val="26"/>
              </w:rPr>
              <w:t>Geslacht:</w:t>
            </w:r>
          </w:p>
        </w:tc>
        <w:tc>
          <w:tcPr>
            <w:tcW w:w="6663" w:type="dxa"/>
            <w:vAlign w:val="center"/>
          </w:tcPr>
          <w:p w14:paraId="2D0F5A47" w14:textId="6CBEE58E" w:rsidR="00783C1F" w:rsidRPr="004B28E0" w:rsidRDefault="00783C1F" w:rsidP="00710A75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  <w:r w:rsidRPr="004B28E0">
              <w:rPr>
                <w:bCs/>
                <w:sz w:val="26"/>
                <w:szCs w:val="26"/>
              </w:rPr>
              <w:t>M/V</w:t>
            </w:r>
          </w:p>
        </w:tc>
      </w:tr>
    </w:tbl>
    <w:p w14:paraId="15B761D2" w14:textId="77777777" w:rsidR="00783C1F" w:rsidRPr="004B28E0" w:rsidRDefault="00783C1F" w:rsidP="00F00764">
      <w:pPr>
        <w:spacing w:before="100" w:beforeAutospacing="1" w:after="100" w:afterAutospacing="1"/>
        <w:outlineLvl w:val="2"/>
        <w:rPr>
          <w:b/>
          <w:sz w:val="26"/>
          <w:szCs w:val="26"/>
        </w:rPr>
      </w:pPr>
      <w:r w:rsidRPr="004B28E0">
        <w:rPr>
          <w:b/>
          <w:sz w:val="26"/>
          <w:szCs w:val="26"/>
        </w:rPr>
        <w:t xml:space="preserve">Adresgegevens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663"/>
      </w:tblGrid>
      <w:tr w:rsidR="00783C1F" w:rsidRPr="004B28E0" w14:paraId="6B838725" w14:textId="77777777" w:rsidTr="005E0B4F">
        <w:trPr>
          <w:trHeight w:val="397"/>
        </w:trPr>
        <w:tc>
          <w:tcPr>
            <w:tcW w:w="2830" w:type="dxa"/>
          </w:tcPr>
          <w:p w14:paraId="7BEDA0DC" w14:textId="225E6BCF" w:rsidR="00783C1F" w:rsidRPr="004B28E0" w:rsidRDefault="00783C1F" w:rsidP="00F00764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  <w:r w:rsidRPr="004B28E0">
              <w:rPr>
                <w:bCs/>
                <w:sz w:val="26"/>
                <w:szCs w:val="26"/>
              </w:rPr>
              <w:t>Straat:</w:t>
            </w:r>
          </w:p>
        </w:tc>
        <w:tc>
          <w:tcPr>
            <w:tcW w:w="6663" w:type="dxa"/>
          </w:tcPr>
          <w:p w14:paraId="6641205D" w14:textId="77777777" w:rsidR="00783C1F" w:rsidRPr="004B28E0" w:rsidRDefault="00783C1F" w:rsidP="00F00764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</w:p>
        </w:tc>
      </w:tr>
      <w:tr w:rsidR="00783C1F" w:rsidRPr="004B28E0" w14:paraId="3C96BB9E" w14:textId="77777777" w:rsidTr="005E0B4F">
        <w:trPr>
          <w:trHeight w:val="397"/>
        </w:trPr>
        <w:tc>
          <w:tcPr>
            <w:tcW w:w="2830" w:type="dxa"/>
          </w:tcPr>
          <w:p w14:paraId="2FE47DD8" w14:textId="17C124E3" w:rsidR="00783C1F" w:rsidRPr="004B28E0" w:rsidRDefault="00783C1F" w:rsidP="00F00764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  <w:r w:rsidRPr="004B28E0">
              <w:rPr>
                <w:bCs/>
                <w:sz w:val="26"/>
                <w:szCs w:val="26"/>
              </w:rPr>
              <w:t>Postcode en plaats</w:t>
            </w:r>
          </w:p>
        </w:tc>
        <w:tc>
          <w:tcPr>
            <w:tcW w:w="6663" w:type="dxa"/>
          </w:tcPr>
          <w:p w14:paraId="6BBC946B" w14:textId="77777777" w:rsidR="00783C1F" w:rsidRPr="004B28E0" w:rsidRDefault="00783C1F" w:rsidP="00F00764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</w:p>
        </w:tc>
      </w:tr>
      <w:tr w:rsidR="00783C1F" w:rsidRPr="004B28E0" w14:paraId="1C16E9A9" w14:textId="77777777" w:rsidTr="005E0B4F">
        <w:trPr>
          <w:trHeight w:val="397"/>
        </w:trPr>
        <w:tc>
          <w:tcPr>
            <w:tcW w:w="2830" w:type="dxa"/>
          </w:tcPr>
          <w:p w14:paraId="7DA861DB" w14:textId="42A78E7A" w:rsidR="00783C1F" w:rsidRPr="004B28E0" w:rsidRDefault="00783C1F" w:rsidP="00F00764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  <w:r w:rsidRPr="004B28E0">
              <w:rPr>
                <w:bCs/>
                <w:sz w:val="26"/>
                <w:szCs w:val="26"/>
              </w:rPr>
              <w:t>Telefoonnummer</w:t>
            </w:r>
          </w:p>
        </w:tc>
        <w:tc>
          <w:tcPr>
            <w:tcW w:w="6663" w:type="dxa"/>
          </w:tcPr>
          <w:p w14:paraId="3FBEF702" w14:textId="0EA7DC05" w:rsidR="00783C1F" w:rsidRPr="004B28E0" w:rsidRDefault="00783C1F" w:rsidP="00F00764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</w:p>
        </w:tc>
      </w:tr>
      <w:tr w:rsidR="00783C1F" w:rsidRPr="004B28E0" w14:paraId="5D8DC154" w14:textId="77777777" w:rsidTr="005E0B4F">
        <w:trPr>
          <w:trHeight w:val="397"/>
        </w:trPr>
        <w:tc>
          <w:tcPr>
            <w:tcW w:w="2830" w:type="dxa"/>
          </w:tcPr>
          <w:p w14:paraId="360EBB62" w14:textId="28766843" w:rsidR="00783C1F" w:rsidRPr="004B28E0" w:rsidRDefault="00783C1F" w:rsidP="00F00764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  <w:r w:rsidRPr="004B28E0">
              <w:rPr>
                <w:bCs/>
                <w:sz w:val="26"/>
                <w:szCs w:val="26"/>
              </w:rPr>
              <w:t>Mobielnummer</w:t>
            </w:r>
          </w:p>
        </w:tc>
        <w:tc>
          <w:tcPr>
            <w:tcW w:w="6663" w:type="dxa"/>
          </w:tcPr>
          <w:p w14:paraId="6E3760E9" w14:textId="77777777" w:rsidR="00783C1F" w:rsidRPr="004B28E0" w:rsidRDefault="00783C1F" w:rsidP="00F00764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</w:p>
        </w:tc>
      </w:tr>
      <w:tr w:rsidR="00783C1F" w:rsidRPr="004B28E0" w14:paraId="1D54CFB0" w14:textId="77777777" w:rsidTr="005E0B4F">
        <w:trPr>
          <w:trHeight w:val="397"/>
        </w:trPr>
        <w:tc>
          <w:tcPr>
            <w:tcW w:w="2830" w:type="dxa"/>
          </w:tcPr>
          <w:p w14:paraId="2557EADD" w14:textId="2AC1E91A" w:rsidR="00783C1F" w:rsidRPr="004B28E0" w:rsidRDefault="00783C1F" w:rsidP="00F00764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  <w:r w:rsidRPr="004B28E0">
              <w:rPr>
                <w:bCs/>
                <w:sz w:val="26"/>
                <w:szCs w:val="26"/>
              </w:rPr>
              <w:t>Emailadres</w:t>
            </w:r>
          </w:p>
        </w:tc>
        <w:tc>
          <w:tcPr>
            <w:tcW w:w="6663" w:type="dxa"/>
          </w:tcPr>
          <w:p w14:paraId="38D9F9E6" w14:textId="77777777" w:rsidR="00783C1F" w:rsidRPr="004B28E0" w:rsidRDefault="00783C1F" w:rsidP="00F00764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</w:p>
        </w:tc>
      </w:tr>
    </w:tbl>
    <w:p w14:paraId="5924225F" w14:textId="26A3FA4B" w:rsidR="00783C1F" w:rsidRPr="004B28E0" w:rsidRDefault="00783C1F" w:rsidP="00F00764">
      <w:pPr>
        <w:spacing w:before="100" w:beforeAutospacing="1" w:after="100" w:afterAutospacing="1"/>
        <w:outlineLvl w:val="2"/>
        <w:rPr>
          <w:b/>
          <w:sz w:val="26"/>
          <w:szCs w:val="26"/>
        </w:rPr>
      </w:pPr>
      <w:r w:rsidRPr="004B28E0">
        <w:rPr>
          <w:b/>
          <w:sz w:val="26"/>
          <w:szCs w:val="26"/>
        </w:rPr>
        <w:t>V</w:t>
      </w:r>
      <w:r w:rsidR="002B6280" w:rsidRPr="004B28E0">
        <w:rPr>
          <w:b/>
          <w:sz w:val="26"/>
          <w:szCs w:val="26"/>
        </w:rPr>
        <w:t>erzekeringsgegevens</w:t>
      </w:r>
      <w:r w:rsidR="007C44C6" w:rsidRPr="004B28E0">
        <w:rPr>
          <w:b/>
          <w:sz w:val="26"/>
          <w:szCs w:val="26"/>
        </w:rPr>
        <w:t xml:space="preserve"> en BSN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3"/>
        <w:gridCol w:w="6610"/>
      </w:tblGrid>
      <w:tr w:rsidR="002B6280" w:rsidRPr="004B28E0" w14:paraId="247C4116" w14:textId="77777777" w:rsidTr="005E0B4F">
        <w:trPr>
          <w:trHeight w:val="397"/>
        </w:trPr>
        <w:tc>
          <w:tcPr>
            <w:tcW w:w="2883" w:type="dxa"/>
          </w:tcPr>
          <w:p w14:paraId="3ED40AF4" w14:textId="408369AB" w:rsidR="002B6280" w:rsidRPr="004B28E0" w:rsidRDefault="002B6280" w:rsidP="00F00764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  <w:r w:rsidRPr="004B28E0">
              <w:rPr>
                <w:bCs/>
                <w:sz w:val="26"/>
                <w:szCs w:val="26"/>
              </w:rPr>
              <w:t>Naam zorgverzekeraar</w:t>
            </w:r>
          </w:p>
        </w:tc>
        <w:tc>
          <w:tcPr>
            <w:tcW w:w="6610" w:type="dxa"/>
          </w:tcPr>
          <w:p w14:paraId="67B4F733" w14:textId="77777777" w:rsidR="002B6280" w:rsidRPr="004B28E0" w:rsidRDefault="002B6280" w:rsidP="00F00764">
            <w:pPr>
              <w:spacing w:before="100" w:beforeAutospacing="1" w:after="100" w:afterAutospacing="1"/>
              <w:outlineLvl w:val="2"/>
              <w:rPr>
                <w:b/>
                <w:sz w:val="26"/>
                <w:szCs w:val="26"/>
              </w:rPr>
            </w:pPr>
          </w:p>
        </w:tc>
      </w:tr>
      <w:tr w:rsidR="002B6280" w:rsidRPr="004B28E0" w14:paraId="1D9A0F53" w14:textId="77777777" w:rsidTr="005E0B4F">
        <w:trPr>
          <w:trHeight w:val="397"/>
        </w:trPr>
        <w:tc>
          <w:tcPr>
            <w:tcW w:w="2883" w:type="dxa"/>
          </w:tcPr>
          <w:p w14:paraId="4DD9AF80" w14:textId="2DB4C27D" w:rsidR="002B6280" w:rsidRPr="004B28E0" w:rsidRDefault="002B6280" w:rsidP="00F00764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  <w:r w:rsidRPr="004B28E0">
              <w:rPr>
                <w:bCs/>
                <w:sz w:val="26"/>
                <w:szCs w:val="26"/>
              </w:rPr>
              <w:t>Polisnummer</w:t>
            </w:r>
          </w:p>
        </w:tc>
        <w:tc>
          <w:tcPr>
            <w:tcW w:w="6610" w:type="dxa"/>
          </w:tcPr>
          <w:p w14:paraId="332E986B" w14:textId="77777777" w:rsidR="002B6280" w:rsidRPr="004B28E0" w:rsidRDefault="002B6280" w:rsidP="00F00764">
            <w:pPr>
              <w:spacing w:before="100" w:beforeAutospacing="1" w:after="100" w:afterAutospacing="1"/>
              <w:outlineLvl w:val="2"/>
              <w:rPr>
                <w:b/>
                <w:sz w:val="26"/>
                <w:szCs w:val="26"/>
              </w:rPr>
            </w:pPr>
          </w:p>
        </w:tc>
      </w:tr>
      <w:tr w:rsidR="002B6280" w:rsidRPr="004B28E0" w14:paraId="65C05255" w14:textId="77777777" w:rsidTr="005E0B4F">
        <w:trPr>
          <w:trHeight w:val="397"/>
        </w:trPr>
        <w:tc>
          <w:tcPr>
            <w:tcW w:w="2883" w:type="dxa"/>
          </w:tcPr>
          <w:p w14:paraId="3A4A9D72" w14:textId="56874949" w:rsidR="002B6280" w:rsidRPr="004B28E0" w:rsidRDefault="002B6280" w:rsidP="00F00764">
            <w:pPr>
              <w:spacing w:before="100" w:beforeAutospacing="1" w:after="100" w:afterAutospacing="1"/>
              <w:outlineLvl w:val="2"/>
              <w:rPr>
                <w:bCs/>
                <w:sz w:val="26"/>
                <w:szCs w:val="26"/>
              </w:rPr>
            </w:pPr>
            <w:proofErr w:type="spellStart"/>
            <w:r w:rsidRPr="004B28E0">
              <w:rPr>
                <w:bCs/>
                <w:sz w:val="26"/>
                <w:szCs w:val="26"/>
              </w:rPr>
              <w:t>BurgerServiceNummer</w:t>
            </w:r>
            <w:proofErr w:type="spellEnd"/>
            <w:r w:rsidRPr="004B28E0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6610" w:type="dxa"/>
          </w:tcPr>
          <w:p w14:paraId="5B870464" w14:textId="77777777" w:rsidR="002B6280" w:rsidRPr="004B28E0" w:rsidRDefault="002B6280" w:rsidP="00F00764">
            <w:pPr>
              <w:spacing w:before="100" w:beforeAutospacing="1" w:after="100" w:afterAutospacing="1"/>
              <w:outlineLvl w:val="2"/>
              <w:rPr>
                <w:b/>
                <w:sz w:val="26"/>
                <w:szCs w:val="26"/>
              </w:rPr>
            </w:pPr>
          </w:p>
        </w:tc>
      </w:tr>
    </w:tbl>
    <w:p w14:paraId="3873331F" w14:textId="77777777" w:rsidR="002B6280" w:rsidRPr="004B28E0" w:rsidRDefault="002B6280" w:rsidP="002B6280">
      <w:pPr>
        <w:pStyle w:val="Geenafstand"/>
        <w:rPr>
          <w:b/>
          <w:bCs/>
          <w:sz w:val="26"/>
          <w:szCs w:val="26"/>
        </w:rPr>
      </w:pPr>
    </w:p>
    <w:p w14:paraId="14D1A89D" w14:textId="189C1F8D" w:rsidR="002B6280" w:rsidRPr="004B28E0" w:rsidRDefault="00783C1F" w:rsidP="002B6280">
      <w:pPr>
        <w:pStyle w:val="Geenafstand"/>
        <w:rPr>
          <w:b/>
          <w:bCs/>
          <w:sz w:val="26"/>
          <w:szCs w:val="26"/>
        </w:rPr>
      </w:pPr>
      <w:r w:rsidRPr="004B28E0">
        <w:rPr>
          <w:b/>
          <w:bCs/>
          <w:sz w:val="26"/>
          <w:szCs w:val="26"/>
        </w:rPr>
        <w:t xml:space="preserve">Om u te kunnen inschrijven moeten wij uw identiteit controleren. </w:t>
      </w:r>
    </w:p>
    <w:p w14:paraId="1CE628F5" w14:textId="77777777" w:rsidR="002B6280" w:rsidRPr="004B28E0" w:rsidRDefault="00783C1F" w:rsidP="002B6280">
      <w:pPr>
        <w:pStyle w:val="Geenafstand"/>
        <w:rPr>
          <w:b/>
          <w:bCs/>
          <w:sz w:val="26"/>
          <w:szCs w:val="26"/>
        </w:rPr>
      </w:pPr>
      <w:r w:rsidRPr="004B28E0">
        <w:rPr>
          <w:b/>
          <w:bCs/>
          <w:sz w:val="26"/>
          <w:szCs w:val="26"/>
        </w:rPr>
        <w:t xml:space="preserve">Dit doen wij aan de hand van het documentnummer van 1 van de volgende documenten </w:t>
      </w:r>
    </w:p>
    <w:p w14:paraId="57E32C2C" w14:textId="0CC28147" w:rsidR="002B6280" w:rsidRPr="004B28E0" w:rsidRDefault="00783C1F" w:rsidP="002B6280">
      <w:pPr>
        <w:pStyle w:val="Geenafstand"/>
        <w:rPr>
          <w:b/>
          <w:bCs/>
          <w:sz w:val="26"/>
          <w:szCs w:val="26"/>
        </w:rPr>
      </w:pPr>
      <w:r w:rsidRPr="004B28E0">
        <w:rPr>
          <w:b/>
          <w:bCs/>
          <w:sz w:val="26"/>
          <w:szCs w:val="26"/>
        </w:rPr>
        <w:t>(graag aankruisen welke van toepassing is):</w:t>
      </w:r>
    </w:p>
    <w:p w14:paraId="60B0EB43" w14:textId="6EA95949" w:rsidR="002B6280" w:rsidRPr="004B28E0" w:rsidRDefault="00783C1F" w:rsidP="00F00764">
      <w:pPr>
        <w:spacing w:before="100" w:beforeAutospacing="1" w:after="100" w:afterAutospacing="1"/>
        <w:outlineLvl w:val="2"/>
        <w:rPr>
          <w:bCs/>
          <w:sz w:val="26"/>
          <w:szCs w:val="26"/>
        </w:rPr>
      </w:pPr>
      <w:r w:rsidRPr="004B28E0">
        <w:rPr>
          <w:bCs/>
          <w:sz w:val="26"/>
          <w:szCs w:val="26"/>
        </w:rPr>
        <w:t xml:space="preserve"> o Paspoort Nederland </w:t>
      </w:r>
      <w:r w:rsidR="002B6280" w:rsidRPr="004B28E0">
        <w:rPr>
          <w:bCs/>
          <w:sz w:val="26"/>
          <w:szCs w:val="26"/>
        </w:rPr>
        <w:tab/>
      </w:r>
      <w:r w:rsidR="002B6280" w:rsidRPr="004B28E0">
        <w:rPr>
          <w:bCs/>
          <w:sz w:val="26"/>
          <w:szCs w:val="26"/>
        </w:rPr>
        <w:tab/>
      </w:r>
      <w:r w:rsidRPr="004B28E0">
        <w:rPr>
          <w:bCs/>
          <w:sz w:val="26"/>
          <w:szCs w:val="26"/>
        </w:rPr>
        <w:t>Documentnummer:………………………………………………….</w:t>
      </w:r>
    </w:p>
    <w:p w14:paraId="391685AE" w14:textId="71D32C8B" w:rsidR="002B6280" w:rsidRPr="004B28E0" w:rsidRDefault="00783C1F" w:rsidP="00F00764">
      <w:pPr>
        <w:spacing w:before="100" w:beforeAutospacing="1" w:after="100" w:afterAutospacing="1"/>
        <w:outlineLvl w:val="2"/>
        <w:rPr>
          <w:bCs/>
          <w:sz w:val="26"/>
          <w:szCs w:val="26"/>
        </w:rPr>
      </w:pPr>
      <w:r w:rsidRPr="004B28E0">
        <w:rPr>
          <w:bCs/>
          <w:sz w:val="26"/>
          <w:szCs w:val="26"/>
        </w:rPr>
        <w:t xml:space="preserve"> o Identiteitskaart </w:t>
      </w:r>
      <w:r w:rsidR="002B6280" w:rsidRPr="004B28E0">
        <w:rPr>
          <w:bCs/>
          <w:sz w:val="26"/>
          <w:szCs w:val="26"/>
        </w:rPr>
        <w:tab/>
      </w:r>
      <w:r w:rsidR="002B6280" w:rsidRPr="004B28E0">
        <w:rPr>
          <w:bCs/>
          <w:sz w:val="26"/>
          <w:szCs w:val="26"/>
        </w:rPr>
        <w:tab/>
      </w:r>
      <w:r w:rsidR="002B6280" w:rsidRPr="004B28E0">
        <w:rPr>
          <w:bCs/>
          <w:sz w:val="26"/>
          <w:szCs w:val="26"/>
        </w:rPr>
        <w:tab/>
      </w:r>
      <w:r w:rsidRPr="004B28E0">
        <w:rPr>
          <w:bCs/>
          <w:sz w:val="26"/>
          <w:szCs w:val="26"/>
        </w:rPr>
        <w:t xml:space="preserve">Documentnummer:…………………………………………………. </w:t>
      </w:r>
    </w:p>
    <w:p w14:paraId="6D51899E" w14:textId="4D60C768" w:rsidR="002B6280" w:rsidRPr="004B28E0" w:rsidRDefault="00783C1F" w:rsidP="00F00764">
      <w:pPr>
        <w:spacing w:before="100" w:beforeAutospacing="1" w:after="100" w:afterAutospacing="1"/>
        <w:outlineLvl w:val="2"/>
        <w:rPr>
          <w:bCs/>
          <w:sz w:val="26"/>
          <w:szCs w:val="26"/>
        </w:rPr>
      </w:pPr>
      <w:r w:rsidRPr="004B28E0">
        <w:rPr>
          <w:bCs/>
          <w:sz w:val="26"/>
          <w:szCs w:val="26"/>
        </w:rPr>
        <w:t xml:space="preserve">o Rijbewijs </w:t>
      </w:r>
      <w:r w:rsidR="002B6280" w:rsidRPr="004B28E0">
        <w:rPr>
          <w:bCs/>
          <w:sz w:val="26"/>
          <w:szCs w:val="26"/>
        </w:rPr>
        <w:tab/>
      </w:r>
      <w:r w:rsidR="002B6280" w:rsidRPr="004B28E0">
        <w:rPr>
          <w:bCs/>
          <w:sz w:val="26"/>
          <w:szCs w:val="26"/>
        </w:rPr>
        <w:tab/>
      </w:r>
      <w:r w:rsidR="002B6280" w:rsidRPr="004B28E0">
        <w:rPr>
          <w:bCs/>
          <w:sz w:val="26"/>
          <w:szCs w:val="26"/>
        </w:rPr>
        <w:tab/>
      </w:r>
      <w:r w:rsidR="002B6280" w:rsidRPr="004B28E0">
        <w:rPr>
          <w:bCs/>
          <w:sz w:val="26"/>
          <w:szCs w:val="26"/>
        </w:rPr>
        <w:tab/>
      </w:r>
      <w:r w:rsidRPr="004B28E0">
        <w:rPr>
          <w:bCs/>
          <w:sz w:val="26"/>
          <w:szCs w:val="26"/>
        </w:rPr>
        <w:t xml:space="preserve">Documentnummer:…………………………………………………. </w:t>
      </w:r>
    </w:p>
    <w:p w14:paraId="23887B26" w14:textId="14CEC4D0" w:rsidR="002B6280" w:rsidRPr="004B28E0" w:rsidRDefault="00783C1F" w:rsidP="00F00764">
      <w:pPr>
        <w:spacing w:before="100" w:beforeAutospacing="1" w:after="100" w:afterAutospacing="1"/>
        <w:outlineLvl w:val="2"/>
        <w:rPr>
          <w:bCs/>
          <w:sz w:val="26"/>
          <w:szCs w:val="26"/>
        </w:rPr>
      </w:pPr>
      <w:r w:rsidRPr="004B28E0">
        <w:rPr>
          <w:bCs/>
          <w:sz w:val="26"/>
          <w:szCs w:val="26"/>
        </w:rPr>
        <w:t xml:space="preserve">o Paspoort Buitenland </w:t>
      </w:r>
      <w:r w:rsidR="002B6280" w:rsidRPr="004B28E0">
        <w:rPr>
          <w:bCs/>
          <w:sz w:val="26"/>
          <w:szCs w:val="26"/>
        </w:rPr>
        <w:tab/>
      </w:r>
      <w:r w:rsidR="002B6280" w:rsidRPr="004B28E0">
        <w:rPr>
          <w:bCs/>
          <w:sz w:val="26"/>
          <w:szCs w:val="26"/>
        </w:rPr>
        <w:tab/>
      </w:r>
      <w:r w:rsidRPr="004B28E0">
        <w:rPr>
          <w:bCs/>
          <w:sz w:val="26"/>
          <w:szCs w:val="26"/>
        </w:rPr>
        <w:t xml:space="preserve">Documentnummer:…………………………………………………. </w:t>
      </w:r>
    </w:p>
    <w:p w14:paraId="2508B0FD" w14:textId="5024FE27" w:rsidR="00783C1F" w:rsidRPr="004B28E0" w:rsidRDefault="00783C1F" w:rsidP="00F00764">
      <w:pPr>
        <w:spacing w:before="100" w:beforeAutospacing="1" w:after="100" w:afterAutospacing="1"/>
        <w:outlineLvl w:val="2"/>
        <w:rPr>
          <w:bCs/>
          <w:sz w:val="26"/>
          <w:szCs w:val="26"/>
        </w:rPr>
      </w:pPr>
      <w:r w:rsidRPr="004B28E0">
        <w:rPr>
          <w:bCs/>
          <w:sz w:val="26"/>
          <w:szCs w:val="26"/>
        </w:rPr>
        <w:t xml:space="preserve">o Vreemdelingendocument </w:t>
      </w:r>
      <w:r w:rsidR="002B6280" w:rsidRPr="004B28E0">
        <w:rPr>
          <w:bCs/>
          <w:sz w:val="26"/>
          <w:szCs w:val="26"/>
        </w:rPr>
        <w:tab/>
      </w:r>
      <w:r w:rsidRPr="004B28E0">
        <w:rPr>
          <w:bCs/>
          <w:sz w:val="26"/>
          <w:szCs w:val="26"/>
        </w:rPr>
        <w:t>Documentnummer:…………………………………………………</w:t>
      </w:r>
      <w:r w:rsidR="007C44C6" w:rsidRPr="004B28E0">
        <w:rPr>
          <w:bCs/>
          <w:sz w:val="26"/>
          <w:szCs w:val="26"/>
        </w:rPr>
        <w:t>.</w:t>
      </w:r>
    </w:p>
    <w:p w14:paraId="5A5A2AB3" w14:textId="77777777" w:rsidR="007C44C6" w:rsidRDefault="007C44C6" w:rsidP="00F00764">
      <w:pPr>
        <w:spacing w:before="100" w:beforeAutospacing="1" w:after="100" w:afterAutospacing="1"/>
        <w:outlineLvl w:val="2"/>
        <w:rPr>
          <w:bCs/>
          <w:sz w:val="28"/>
          <w:szCs w:val="28"/>
        </w:rPr>
      </w:pPr>
    </w:p>
    <w:p w14:paraId="16FD5E7C" w14:textId="77777777" w:rsidR="005E0B4F" w:rsidRPr="007C44C6" w:rsidRDefault="005E0B4F" w:rsidP="00F00764">
      <w:pPr>
        <w:spacing w:before="100" w:beforeAutospacing="1" w:after="100" w:afterAutospacing="1"/>
        <w:outlineLvl w:val="2"/>
        <w:rPr>
          <w:bCs/>
          <w:sz w:val="28"/>
          <w:szCs w:val="28"/>
        </w:rPr>
      </w:pPr>
    </w:p>
    <w:p w14:paraId="18721E83" w14:textId="16931E93" w:rsidR="007000B4" w:rsidRPr="007000B4" w:rsidRDefault="007000B4" w:rsidP="00F00764">
      <w:pPr>
        <w:spacing w:before="100" w:beforeAutospacing="1" w:after="100" w:afterAutospacing="1"/>
        <w:outlineLvl w:val="2"/>
        <w:rPr>
          <w:b/>
          <w:sz w:val="24"/>
        </w:rPr>
      </w:pPr>
      <w:r w:rsidRPr="007000B4">
        <w:rPr>
          <w:b/>
          <w:sz w:val="24"/>
        </w:rPr>
        <w:lastRenderedPageBreak/>
        <w:t xml:space="preserve">Heeft u de volgende ziekten: </w:t>
      </w:r>
      <w:r w:rsidRPr="007000B4">
        <w:rPr>
          <w:b/>
          <w:sz w:val="24"/>
        </w:rPr>
        <w:tab/>
      </w:r>
      <w:r w:rsidRPr="007000B4">
        <w:rPr>
          <w:b/>
          <w:sz w:val="24"/>
        </w:rPr>
        <w:tab/>
      </w:r>
      <w:r w:rsidRPr="007000B4">
        <w:rPr>
          <w:b/>
          <w:sz w:val="24"/>
        </w:rPr>
        <w:tab/>
      </w:r>
      <w:r w:rsidRPr="007000B4">
        <w:rPr>
          <w:b/>
          <w:sz w:val="24"/>
        </w:rPr>
        <w:tab/>
      </w:r>
    </w:p>
    <w:p w14:paraId="6D0958E2" w14:textId="77777777" w:rsidR="007000B4" w:rsidRDefault="007000B4" w:rsidP="007000B4">
      <w:pPr>
        <w:spacing w:before="100" w:beforeAutospacing="1" w:after="100" w:afterAutospacing="1"/>
        <w:ind w:firstLine="708"/>
        <w:outlineLvl w:val="2"/>
      </w:pPr>
      <w:r>
        <w:t xml:space="preserve">Suikerziekte </w:t>
      </w:r>
      <w:r>
        <w:tab/>
      </w:r>
      <w:r>
        <w:tab/>
      </w:r>
      <w:r>
        <w:tab/>
        <w:t xml:space="preserve">0 ja 0 nee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Hart/vaatziekte </w:t>
      </w:r>
      <w:r>
        <w:tab/>
      </w:r>
      <w:r>
        <w:tab/>
        <w:t xml:space="preserve">0 ja 0 nee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Hoge bloeddruk </w:t>
      </w:r>
      <w:r>
        <w:tab/>
      </w:r>
      <w:r>
        <w:tab/>
        <w:t xml:space="preserve">0 ja 0 nee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Astma/ COPD </w:t>
      </w:r>
      <w:r>
        <w:tab/>
      </w:r>
      <w:r>
        <w:tab/>
      </w:r>
      <w:r>
        <w:tab/>
        <w:t xml:space="preserve">0 ja 0 nee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Epilepsie </w:t>
      </w:r>
      <w:r>
        <w:tab/>
      </w:r>
      <w:r>
        <w:tab/>
      </w:r>
      <w:r>
        <w:tab/>
        <w:t xml:space="preserve">0 ja 0 nee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Allergie </w:t>
      </w:r>
      <w:r>
        <w:tab/>
      </w:r>
      <w:r>
        <w:tab/>
      </w:r>
      <w:r>
        <w:tab/>
        <w:t>0 ja 0 nee , zo ja voor………………………………………………………………</w:t>
      </w:r>
      <w:r w:rsidR="00A77F95">
        <w:t>………………………</w:t>
      </w:r>
    </w:p>
    <w:p w14:paraId="1AA3D961" w14:textId="77777777" w:rsidR="00A77F95" w:rsidRDefault="00A77F95" w:rsidP="00A77F95">
      <w:pPr>
        <w:spacing w:before="100" w:beforeAutospacing="1" w:after="100" w:afterAutospacing="1"/>
        <w:outlineLvl w:val="2"/>
      </w:pPr>
      <w:r>
        <w:t xml:space="preserve">Ruimte voor evt. opmerkingen en medicatiegebruik (naam van medicatie + gebruik), tenzij al goed bij ons bekend: </w:t>
      </w:r>
    </w:p>
    <w:p w14:paraId="1AD71AB5" w14:textId="77777777" w:rsidR="00A77F95" w:rsidRDefault="00A77F95" w:rsidP="00A77F95">
      <w:pPr>
        <w:spacing w:before="100" w:beforeAutospacing="1" w:after="100" w:afterAutospacing="1"/>
        <w:outlineLvl w:val="2"/>
        <w:rPr>
          <w:rFonts w:eastAsia="Times New Roman"/>
          <w:b/>
          <w:bCs/>
          <w:sz w:val="24"/>
          <w:szCs w:val="24"/>
          <w:lang w:eastAsia="nl-NL"/>
        </w:rPr>
      </w:pPr>
      <w:r>
        <w:t>….........................................................................................................................................................................................</w:t>
      </w:r>
    </w:p>
    <w:p w14:paraId="49285BA2" w14:textId="77777777" w:rsidR="007000B4" w:rsidRDefault="007000B4" w:rsidP="00F00764">
      <w:pPr>
        <w:spacing w:before="100" w:beforeAutospacing="1" w:after="100" w:afterAutospacing="1"/>
        <w:outlineLvl w:val="2"/>
      </w:pPr>
      <w:r w:rsidRPr="007000B4">
        <w:rPr>
          <w:b/>
          <w:sz w:val="24"/>
        </w:rPr>
        <w:t>Graag nog enkele algemene vragen:</w:t>
      </w:r>
      <w:r>
        <w:t xml:space="preserve"> </w:t>
      </w:r>
    </w:p>
    <w:p w14:paraId="2C503370" w14:textId="77777777" w:rsidR="007000B4" w:rsidRDefault="007000B4" w:rsidP="007000B4">
      <w:pPr>
        <w:spacing w:before="100" w:beforeAutospacing="1" w:after="100" w:afterAutospacing="1"/>
        <w:ind w:firstLine="708"/>
        <w:outlineLvl w:val="2"/>
      </w:pPr>
      <w:r>
        <w:t xml:space="preserve">Soort woonverband: 0 Gehuwd 0 ongehuwd 0 samenwonend 0 gescheiden 0 partner overleden </w:t>
      </w:r>
    </w:p>
    <w:p w14:paraId="1BD22482" w14:textId="77777777" w:rsidR="00A77F95" w:rsidRDefault="007000B4" w:rsidP="00A77F95">
      <w:pPr>
        <w:spacing w:before="100" w:beforeAutospacing="1" w:after="100" w:afterAutospacing="1"/>
        <w:ind w:firstLine="708"/>
        <w:outlineLvl w:val="2"/>
      </w:pPr>
      <w:r>
        <w:t xml:space="preserve">Kinderen: </w:t>
      </w:r>
      <w:r w:rsidR="00A77F95">
        <w:tab/>
      </w:r>
      <w:r>
        <w:t xml:space="preserve">0 ja, hoeveel ….. </w:t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>
        <w:t>0 nee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7F95">
        <w:tab/>
      </w:r>
      <w:r>
        <w:t xml:space="preserve">Hebben beide ouders volledig gezag? </w:t>
      </w:r>
      <w:r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>
        <w:t xml:space="preserve">0 ja, 0 nee, alleen moeder, 0 nee, alleen vader,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  <w:r w:rsidR="00A77F95">
        <w:t xml:space="preserve"> </w:t>
      </w:r>
      <w:r>
        <w:t>anders……………………………………………………………………………………………</w:t>
      </w:r>
      <w:r w:rsidR="00A77F95">
        <w:t>……………………………………..</w:t>
      </w:r>
    </w:p>
    <w:p w14:paraId="67CF5A61" w14:textId="77777777" w:rsidR="007000B4" w:rsidRPr="00A77F95" w:rsidRDefault="007000B4" w:rsidP="00A77F95">
      <w:pPr>
        <w:spacing w:before="100" w:beforeAutospacing="1" w:after="100" w:afterAutospacing="1"/>
        <w:ind w:left="708"/>
        <w:outlineLvl w:val="2"/>
      </w:pPr>
      <w:r>
        <w:t xml:space="preserve">Heeft u familieleden of iemand anders volmacht gegeven t.a.v. uw medisch dossier? </w:t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>
        <w:t>0 ja, namelijk………………………………………………………………………………………</w:t>
      </w:r>
      <w:r w:rsidR="00A77F95">
        <w:t>……………………………………</w:t>
      </w:r>
      <w:r w:rsidR="00A77F95">
        <w:tab/>
      </w:r>
      <w:r w:rsidR="00A77F95">
        <w:tab/>
      </w:r>
      <w:r>
        <w:t>0 nee</w:t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 w:rsidR="00A77F95">
        <w:tab/>
      </w:r>
      <w:r>
        <w:t xml:space="preserve"> </w:t>
      </w:r>
    </w:p>
    <w:p w14:paraId="18CB1C33" w14:textId="77777777" w:rsidR="00F00764" w:rsidRPr="00F00764" w:rsidRDefault="00F00764" w:rsidP="00F00764">
      <w:pPr>
        <w:spacing w:before="100" w:beforeAutospacing="1" w:after="100" w:afterAutospacing="1"/>
        <w:outlineLvl w:val="2"/>
        <w:rPr>
          <w:rFonts w:eastAsia="Times New Roman"/>
          <w:bCs/>
          <w:lang w:eastAsia="nl-NL"/>
        </w:rPr>
      </w:pPr>
      <w:r w:rsidRPr="009C3EEE">
        <w:rPr>
          <w:rFonts w:eastAsia="Times New Roman"/>
          <w:b/>
          <w:bCs/>
          <w:sz w:val="24"/>
          <w:szCs w:val="24"/>
          <w:lang w:eastAsia="nl-NL"/>
        </w:rPr>
        <w:t xml:space="preserve">Gegevens vorige huisarts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3"/>
        <w:gridCol w:w="7009"/>
      </w:tblGrid>
      <w:tr w:rsidR="00F00764" w:rsidRPr="00F00764" w14:paraId="15CB7C15" w14:textId="77777777" w:rsidTr="00FE02CF">
        <w:tc>
          <w:tcPr>
            <w:tcW w:w="2313" w:type="dxa"/>
          </w:tcPr>
          <w:p w14:paraId="430585A7" w14:textId="77777777" w:rsidR="00F00764" w:rsidRPr="00F00764" w:rsidRDefault="00F00764" w:rsidP="00FE02CF">
            <w:pPr>
              <w:spacing w:after="0"/>
            </w:pPr>
            <w:r w:rsidRPr="00F00764">
              <w:t xml:space="preserve">Naam:  </w:t>
            </w:r>
          </w:p>
          <w:p w14:paraId="45E52931" w14:textId="77777777" w:rsidR="00F00764" w:rsidRPr="00F00764" w:rsidRDefault="00F00764" w:rsidP="00FE02CF">
            <w:pPr>
              <w:spacing w:after="0"/>
            </w:pPr>
          </w:p>
        </w:tc>
        <w:tc>
          <w:tcPr>
            <w:tcW w:w="7009" w:type="dxa"/>
          </w:tcPr>
          <w:p w14:paraId="036A0842" w14:textId="77777777" w:rsidR="00F00764" w:rsidRPr="00F00764" w:rsidRDefault="00F00764" w:rsidP="00FE02C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00764" w:rsidRPr="00F00764" w14:paraId="29F92CCC" w14:textId="77777777" w:rsidTr="00FE02CF">
        <w:tc>
          <w:tcPr>
            <w:tcW w:w="2313" w:type="dxa"/>
          </w:tcPr>
          <w:p w14:paraId="3A63FCA2" w14:textId="77777777" w:rsidR="00F00764" w:rsidRPr="00F00764" w:rsidRDefault="00F00764" w:rsidP="00FE02CF">
            <w:pPr>
              <w:spacing w:after="0"/>
            </w:pPr>
            <w:r w:rsidRPr="00F00764">
              <w:t xml:space="preserve">Adres: </w:t>
            </w:r>
          </w:p>
          <w:p w14:paraId="28DFA5E0" w14:textId="77777777" w:rsidR="00F00764" w:rsidRPr="00F00764" w:rsidRDefault="00F00764" w:rsidP="00FE02CF">
            <w:pPr>
              <w:spacing w:after="0"/>
            </w:pPr>
          </w:p>
        </w:tc>
        <w:tc>
          <w:tcPr>
            <w:tcW w:w="7009" w:type="dxa"/>
          </w:tcPr>
          <w:p w14:paraId="26EB3FBE" w14:textId="77777777" w:rsidR="00F00764" w:rsidRPr="00F00764" w:rsidRDefault="00F00764" w:rsidP="00FE02C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738609B" w14:textId="77777777" w:rsidR="00F00764" w:rsidRPr="00376AEF" w:rsidRDefault="00F00764" w:rsidP="00F00764">
      <w:pPr>
        <w:spacing w:before="100" w:beforeAutospacing="1" w:after="100" w:afterAutospacing="1"/>
        <w:outlineLvl w:val="2"/>
        <w:rPr>
          <w:sz w:val="16"/>
          <w:szCs w:val="16"/>
        </w:rPr>
      </w:pPr>
      <w:r w:rsidRPr="009C3EEE">
        <w:rPr>
          <w:rFonts w:eastAsia="Times New Roman"/>
          <w:b/>
          <w:bCs/>
          <w:sz w:val="24"/>
          <w:szCs w:val="24"/>
          <w:lang w:eastAsia="nl-NL"/>
        </w:rPr>
        <w:t xml:space="preserve">Gegevens vorige apotheek </w:t>
      </w:r>
      <w:r w:rsidRPr="00F00764">
        <w:rPr>
          <w:rFonts w:eastAsia="Times New Roman"/>
          <w:b/>
          <w:bCs/>
          <w:sz w:val="28"/>
          <w:szCs w:val="28"/>
          <w:lang w:eastAsia="nl-NL"/>
        </w:rPr>
        <w:br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3"/>
        <w:gridCol w:w="7009"/>
      </w:tblGrid>
      <w:tr w:rsidR="00F00764" w:rsidRPr="00F00764" w14:paraId="3D817EEC" w14:textId="77777777" w:rsidTr="00FE02CF">
        <w:tc>
          <w:tcPr>
            <w:tcW w:w="2313" w:type="dxa"/>
          </w:tcPr>
          <w:p w14:paraId="28DEF3A0" w14:textId="77777777" w:rsidR="00F00764" w:rsidRPr="00F00764" w:rsidRDefault="00F00764" w:rsidP="00FE02CF">
            <w:pPr>
              <w:spacing w:after="0"/>
            </w:pPr>
            <w:r w:rsidRPr="00F00764">
              <w:t xml:space="preserve">Naam:  </w:t>
            </w:r>
          </w:p>
          <w:p w14:paraId="0C350863" w14:textId="77777777" w:rsidR="00F00764" w:rsidRPr="00F00764" w:rsidRDefault="00F00764" w:rsidP="00FE02CF">
            <w:pPr>
              <w:spacing w:after="0"/>
            </w:pPr>
          </w:p>
        </w:tc>
        <w:tc>
          <w:tcPr>
            <w:tcW w:w="7009" w:type="dxa"/>
          </w:tcPr>
          <w:p w14:paraId="698F6779" w14:textId="77777777" w:rsidR="00F00764" w:rsidRPr="00F00764" w:rsidRDefault="00F00764" w:rsidP="00FE02C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00764" w:rsidRPr="00F00764" w14:paraId="1D243410" w14:textId="77777777" w:rsidTr="00FE02CF">
        <w:tc>
          <w:tcPr>
            <w:tcW w:w="2313" w:type="dxa"/>
          </w:tcPr>
          <w:p w14:paraId="2BEF0824" w14:textId="77777777" w:rsidR="00F00764" w:rsidRPr="00F00764" w:rsidRDefault="00F00764" w:rsidP="00FE02CF">
            <w:pPr>
              <w:spacing w:after="0"/>
            </w:pPr>
            <w:r w:rsidRPr="00F00764">
              <w:t>Adres:</w:t>
            </w:r>
          </w:p>
          <w:p w14:paraId="0C180FD8" w14:textId="77777777" w:rsidR="00F00764" w:rsidRPr="00F00764" w:rsidRDefault="00F00764" w:rsidP="00FE02CF">
            <w:pPr>
              <w:spacing w:after="0"/>
            </w:pPr>
          </w:p>
        </w:tc>
        <w:tc>
          <w:tcPr>
            <w:tcW w:w="7009" w:type="dxa"/>
          </w:tcPr>
          <w:p w14:paraId="12247EE1" w14:textId="77777777" w:rsidR="00F00764" w:rsidRPr="00F00764" w:rsidRDefault="00F00764" w:rsidP="00FE02CF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0EE17BE" w14:textId="77777777" w:rsidR="00376AEF" w:rsidRDefault="00376AEF" w:rsidP="00F00764">
      <w:pPr>
        <w:spacing w:after="0"/>
        <w:rPr>
          <w:rFonts w:ascii="Times New Roman" w:eastAsia="Times New Roman" w:hAnsi="Times New Roman"/>
          <w:b/>
          <w:bCs/>
          <w:sz w:val="27"/>
          <w:szCs w:val="27"/>
          <w:lang w:eastAsia="nl-NL"/>
        </w:rPr>
      </w:pPr>
    </w:p>
    <w:p w14:paraId="191183E8" w14:textId="77777777" w:rsidR="007000B4" w:rsidRDefault="007000B4" w:rsidP="007000B4">
      <w:pPr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  <w:lang w:eastAsia="nl-NL"/>
        </w:rPr>
      </w:pPr>
      <w:r w:rsidRPr="00376AEF">
        <w:rPr>
          <w:rFonts w:asciiTheme="minorHAnsi" w:eastAsia="Times New Roman" w:hAnsiTheme="minorHAnsi" w:cstheme="minorHAnsi"/>
          <w:b/>
          <w:bCs/>
          <w:sz w:val="24"/>
          <w:szCs w:val="24"/>
          <w:lang w:eastAsia="nl-NL"/>
        </w:rPr>
        <w:t>Toestemming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nl-NL"/>
        </w:rPr>
        <w:t xml:space="preserve"> opvragen en verstrekken gegevens</w:t>
      </w:r>
    </w:p>
    <w:p w14:paraId="4FFE1161" w14:textId="77777777" w:rsidR="007000B4" w:rsidRDefault="007000B4" w:rsidP="007000B4">
      <w:pPr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  <w:lang w:eastAsia="nl-NL"/>
        </w:rPr>
      </w:pPr>
    </w:p>
    <w:p w14:paraId="60ED959F" w14:textId="77777777" w:rsidR="007000B4" w:rsidRDefault="007000B4" w:rsidP="007000B4">
      <w:pPr>
        <w:pStyle w:val="Lijstalinea"/>
        <w:numPr>
          <w:ilvl w:val="0"/>
          <w:numId w:val="30"/>
        </w:numPr>
        <w:spacing w:after="0"/>
        <w:rPr>
          <w:rFonts w:asciiTheme="minorHAnsi" w:eastAsia="Times New Roman" w:hAnsiTheme="minorHAnsi" w:cstheme="minorHAnsi"/>
          <w:bCs/>
          <w:lang w:eastAsia="nl-NL"/>
        </w:rPr>
      </w:pPr>
      <w:r w:rsidRPr="00376AEF">
        <w:rPr>
          <w:rFonts w:asciiTheme="minorHAnsi" w:eastAsia="Times New Roman" w:hAnsiTheme="minorHAnsi" w:cstheme="minorHAnsi"/>
          <w:bCs/>
          <w:lang w:eastAsia="nl-NL"/>
        </w:rPr>
        <w:t>Hierbij verleen ik toestemming om mijn gegevens op te vragen bij mijn vorige huisarts en/of apotheek.</w:t>
      </w:r>
    </w:p>
    <w:p w14:paraId="1591D75F" w14:textId="77777777" w:rsidR="007000B4" w:rsidRPr="008E022C" w:rsidRDefault="007000B4" w:rsidP="007000B4">
      <w:pPr>
        <w:spacing w:after="0"/>
        <w:ind w:left="360"/>
        <w:rPr>
          <w:rFonts w:asciiTheme="minorHAnsi" w:eastAsia="Times New Roman" w:hAnsiTheme="minorHAnsi" w:cstheme="minorHAnsi"/>
          <w:bCs/>
          <w:lang w:eastAsia="nl-NL"/>
        </w:rPr>
      </w:pPr>
      <w:r>
        <w:rPr>
          <w:rFonts w:asciiTheme="minorHAnsi" w:eastAsia="Times New Roman" w:hAnsiTheme="minorHAnsi" w:cstheme="minorHAnsi"/>
          <w:bCs/>
          <w:lang w:eastAsia="nl-NL"/>
        </w:rPr>
        <w:t xml:space="preserve">(let op u moet u altijd zelf uitschrijven bij uw vorige huisarts)  </w:t>
      </w:r>
    </w:p>
    <w:p w14:paraId="17000C7D" w14:textId="77777777" w:rsidR="007000B4" w:rsidRPr="00376AEF" w:rsidRDefault="007000B4" w:rsidP="007000B4">
      <w:pPr>
        <w:spacing w:after="0"/>
        <w:rPr>
          <w:rFonts w:asciiTheme="minorHAnsi" w:eastAsia="Times New Roman" w:hAnsiTheme="minorHAnsi" w:cstheme="minorHAnsi"/>
          <w:bCs/>
          <w:lang w:eastAsia="nl-NL"/>
        </w:rPr>
      </w:pPr>
    </w:p>
    <w:p w14:paraId="77EBDAFE" w14:textId="77777777" w:rsidR="007000B4" w:rsidRPr="00376AEF" w:rsidRDefault="007000B4" w:rsidP="007000B4">
      <w:pPr>
        <w:spacing w:after="0"/>
        <w:rPr>
          <w:rFonts w:asciiTheme="minorHAnsi" w:eastAsia="Times New Roman" w:hAnsiTheme="minorHAnsi" w:cstheme="minorHAnsi"/>
          <w:bCs/>
          <w:lang w:eastAsia="nl-NL"/>
        </w:rPr>
      </w:pPr>
      <w:r w:rsidRPr="00376AEF">
        <w:rPr>
          <w:rFonts w:asciiTheme="minorHAnsi" w:eastAsia="Times New Roman" w:hAnsiTheme="minorHAnsi" w:cstheme="minorHAnsi"/>
          <w:bCs/>
          <w:lang w:eastAsia="nl-NL"/>
        </w:rPr>
        <w:t xml:space="preserve">Datum: </w:t>
      </w:r>
      <w:r>
        <w:rPr>
          <w:rFonts w:asciiTheme="minorHAnsi" w:eastAsia="Times New Roman" w:hAnsiTheme="minorHAnsi" w:cstheme="minorHAnsi"/>
          <w:bCs/>
          <w:lang w:eastAsia="nl-NL"/>
        </w:rPr>
        <w:tab/>
      </w:r>
      <w:r>
        <w:rPr>
          <w:rFonts w:asciiTheme="minorHAnsi" w:eastAsia="Times New Roman" w:hAnsiTheme="minorHAnsi" w:cstheme="minorHAnsi"/>
          <w:bCs/>
          <w:lang w:eastAsia="nl-NL"/>
        </w:rPr>
        <w:tab/>
      </w:r>
      <w:r>
        <w:rPr>
          <w:rFonts w:asciiTheme="minorHAnsi" w:eastAsia="Times New Roman" w:hAnsiTheme="minorHAnsi" w:cstheme="minorHAnsi"/>
          <w:bCs/>
          <w:lang w:eastAsia="nl-NL"/>
        </w:rPr>
        <w:tab/>
      </w:r>
      <w:r>
        <w:rPr>
          <w:rFonts w:asciiTheme="minorHAnsi" w:eastAsia="Times New Roman" w:hAnsiTheme="minorHAnsi" w:cstheme="minorHAnsi"/>
          <w:bCs/>
          <w:lang w:eastAsia="nl-NL"/>
        </w:rPr>
        <w:tab/>
      </w:r>
      <w:r>
        <w:rPr>
          <w:rFonts w:asciiTheme="minorHAnsi" w:eastAsia="Times New Roman" w:hAnsiTheme="minorHAnsi" w:cstheme="minorHAnsi"/>
          <w:bCs/>
          <w:lang w:eastAsia="nl-NL"/>
        </w:rPr>
        <w:tab/>
      </w:r>
      <w:r>
        <w:rPr>
          <w:rFonts w:asciiTheme="minorHAnsi" w:eastAsia="Times New Roman" w:hAnsiTheme="minorHAnsi" w:cstheme="minorHAnsi"/>
          <w:bCs/>
          <w:lang w:eastAsia="nl-NL"/>
        </w:rPr>
        <w:tab/>
      </w:r>
      <w:r w:rsidRPr="00376AEF">
        <w:rPr>
          <w:rFonts w:asciiTheme="minorHAnsi" w:eastAsia="Times New Roman" w:hAnsiTheme="minorHAnsi" w:cstheme="minorHAnsi"/>
          <w:bCs/>
          <w:lang w:eastAsia="nl-NL"/>
        </w:rPr>
        <w:t>Handtekening:</w:t>
      </w:r>
    </w:p>
    <w:p w14:paraId="5E4E0F94" w14:textId="787A4736" w:rsidR="007A06CF" w:rsidRDefault="007A06CF" w:rsidP="008E022C">
      <w:pPr>
        <w:contextualSpacing/>
        <w:rPr>
          <w:rFonts w:cs="Calibri"/>
          <w:b/>
          <w:sz w:val="63"/>
        </w:rPr>
      </w:pPr>
    </w:p>
    <w:p w14:paraId="2EE9BBEA" w14:textId="7474E8FB" w:rsidR="004B28E0" w:rsidRDefault="001F3029" w:rsidP="008E022C">
      <w:pPr>
        <w:contextualSpacing/>
        <w:rPr>
          <w:rFonts w:cs="Calibri"/>
          <w:b/>
          <w:sz w:val="26"/>
          <w:szCs w:val="26"/>
        </w:rPr>
      </w:pPr>
      <w:r>
        <w:rPr>
          <w:rFonts w:cs="Calibri"/>
          <w:b/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0" locked="0" layoutInCell="1" allowOverlap="1" wp14:anchorId="1AEA5123" wp14:editId="71E1166A">
            <wp:simplePos x="0" y="0"/>
            <wp:positionH relativeFrom="column">
              <wp:posOffset>4333875</wp:posOffset>
            </wp:positionH>
            <wp:positionV relativeFrom="paragraph">
              <wp:posOffset>9525</wp:posOffset>
            </wp:positionV>
            <wp:extent cx="1943100" cy="1327785"/>
            <wp:effectExtent l="0" t="0" r="0" b="5715"/>
            <wp:wrapSquare wrapText="bothSides"/>
            <wp:docPr id="136833116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2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154" w:rsidRPr="00DA0154">
        <w:rPr>
          <w:rFonts w:cs="Calibri"/>
          <w:b/>
          <w:sz w:val="26"/>
          <w:szCs w:val="26"/>
        </w:rPr>
        <w:t>Wilt u alstublieft dit formulier invullen!</w:t>
      </w:r>
    </w:p>
    <w:p w14:paraId="54C2F5E3" w14:textId="5E4E147D" w:rsidR="00DA0154" w:rsidRDefault="00DA0154" w:rsidP="008E022C">
      <w:pPr>
        <w:contextualSpacing/>
        <w:rPr>
          <w:rFonts w:cs="Calibri"/>
          <w:b/>
          <w:sz w:val="26"/>
          <w:szCs w:val="26"/>
        </w:rPr>
      </w:pPr>
    </w:p>
    <w:p w14:paraId="1D3DA730" w14:textId="77777777" w:rsidR="00DA0154" w:rsidRDefault="00DA0154" w:rsidP="008E022C">
      <w:pPr>
        <w:contextualSpacing/>
        <w:rPr>
          <w:rFonts w:cs="Calibri"/>
          <w:b/>
          <w:sz w:val="26"/>
          <w:szCs w:val="26"/>
        </w:rPr>
      </w:pPr>
    </w:p>
    <w:p w14:paraId="0199123E" w14:textId="77777777" w:rsidR="00710A75" w:rsidRDefault="00710A75" w:rsidP="008E022C">
      <w:pPr>
        <w:contextualSpacing/>
        <w:rPr>
          <w:rFonts w:cs="Calibri"/>
          <w:b/>
          <w:sz w:val="26"/>
          <w:szCs w:val="26"/>
        </w:rPr>
      </w:pPr>
    </w:p>
    <w:p w14:paraId="64E43471" w14:textId="77777777" w:rsidR="00710A75" w:rsidRDefault="00710A75" w:rsidP="008E022C">
      <w:pPr>
        <w:contextualSpacing/>
        <w:rPr>
          <w:rFonts w:cs="Calibri"/>
          <w:b/>
          <w:sz w:val="26"/>
          <w:szCs w:val="26"/>
        </w:rPr>
      </w:pPr>
    </w:p>
    <w:p w14:paraId="6143D5D7" w14:textId="77777777" w:rsidR="00710A75" w:rsidRDefault="00710A75" w:rsidP="008E022C">
      <w:pPr>
        <w:contextualSpacing/>
        <w:rPr>
          <w:rFonts w:cs="Calibri"/>
          <w:b/>
          <w:sz w:val="26"/>
          <w:szCs w:val="26"/>
        </w:rPr>
      </w:pPr>
    </w:p>
    <w:p w14:paraId="309FBF49" w14:textId="77777777" w:rsidR="00DA0154" w:rsidRDefault="00DA0154" w:rsidP="008E022C">
      <w:pPr>
        <w:contextualSpacing/>
        <w:rPr>
          <w:rFonts w:cs="Calibri"/>
          <w:bCs/>
          <w:sz w:val="26"/>
          <w:szCs w:val="26"/>
        </w:rPr>
      </w:pPr>
      <w:r w:rsidRPr="00DA0154">
        <w:rPr>
          <w:rFonts w:cs="Calibri"/>
          <w:bCs/>
          <w:sz w:val="26"/>
          <w:szCs w:val="26"/>
        </w:rPr>
        <w:t xml:space="preserve">Beste patiënt, </w:t>
      </w:r>
    </w:p>
    <w:p w14:paraId="14AD27D4" w14:textId="77777777" w:rsidR="00DA0154" w:rsidRDefault="00DA0154" w:rsidP="008E022C">
      <w:pPr>
        <w:contextualSpacing/>
        <w:rPr>
          <w:rFonts w:cs="Calibri"/>
          <w:bCs/>
          <w:sz w:val="26"/>
          <w:szCs w:val="26"/>
        </w:rPr>
      </w:pPr>
    </w:p>
    <w:p w14:paraId="120FAAFE" w14:textId="77777777" w:rsidR="00DA0154" w:rsidRPr="00DA0154" w:rsidRDefault="00DA0154" w:rsidP="00DA0154">
      <w:pPr>
        <w:rPr>
          <w:sz w:val="26"/>
          <w:szCs w:val="26"/>
        </w:rPr>
      </w:pPr>
      <w:r w:rsidRPr="00DA0154">
        <w:rPr>
          <w:sz w:val="26"/>
          <w:szCs w:val="26"/>
        </w:rPr>
        <w:t xml:space="preserve">De huisarts kan de gegevens delen met andere zorgaanbieders. </w:t>
      </w:r>
    </w:p>
    <w:p w14:paraId="213942FD" w14:textId="500A6265" w:rsidR="00DA0154" w:rsidRPr="00DA0154" w:rsidRDefault="00DA0154" w:rsidP="00DA0154">
      <w:pPr>
        <w:rPr>
          <w:sz w:val="26"/>
          <w:szCs w:val="26"/>
        </w:rPr>
      </w:pPr>
      <w:r w:rsidRPr="00DA0154">
        <w:rPr>
          <w:sz w:val="26"/>
          <w:szCs w:val="26"/>
        </w:rPr>
        <w:t xml:space="preserve">Bijvoorbeeld: als er een dokter naar u moet kijken in de avond of in de nacht, of u moet plotseling naar het ziekenhuis en uw medische gegevens zijn nodig om u snel, goed en veilig te helpen. </w:t>
      </w:r>
    </w:p>
    <w:p w14:paraId="1E388C10" w14:textId="77777777" w:rsidR="00DA0154" w:rsidRPr="00DA0154" w:rsidRDefault="00DA0154" w:rsidP="00DA0154">
      <w:pPr>
        <w:rPr>
          <w:sz w:val="26"/>
          <w:szCs w:val="26"/>
        </w:rPr>
      </w:pPr>
      <w:r w:rsidRPr="00DA0154">
        <w:rPr>
          <w:sz w:val="26"/>
          <w:szCs w:val="26"/>
        </w:rPr>
        <w:t xml:space="preserve">Het delen van uw medische gegevens gebeurt via het Landelijk Schakelpunt (LSP). </w:t>
      </w:r>
    </w:p>
    <w:p w14:paraId="37A4B4E6" w14:textId="2CCBB702" w:rsidR="00DA0154" w:rsidRDefault="00DA0154" w:rsidP="00DA0154">
      <w:pPr>
        <w:rPr>
          <w:sz w:val="26"/>
          <w:szCs w:val="26"/>
        </w:rPr>
      </w:pPr>
      <w:r w:rsidRPr="00DA0154">
        <w:rPr>
          <w:sz w:val="26"/>
          <w:szCs w:val="26"/>
        </w:rPr>
        <w:t>Voor meer informatie kunt u kijken op: Volgjezorg.nl</w:t>
      </w:r>
    </w:p>
    <w:p w14:paraId="3E459948" w14:textId="77777777" w:rsidR="00DA0154" w:rsidRDefault="00DA0154" w:rsidP="00DA0154">
      <w:pPr>
        <w:rPr>
          <w:sz w:val="26"/>
          <w:szCs w:val="26"/>
        </w:rPr>
      </w:pPr>
    </w:p>
    <w:p w14:paraId="02B4172D" w14:textId="77777777" w:rsidR="00710A75" w:rsidRDefault="00710A75" w:rsidP="00DA0154">
      <w:pPr>
        <w:rPr>
          <w:sz w:val="26"/>
          <w:szCs w:val="26"/>
        </w:rPr>
      </w:pPr>
    </w:p>
    <w:p w14:paraId="3BC9455E" w14:textId="3D0E08F1" w:rsidR="00DE34CE" w:rsidRDefault="00DE34CE" w:rsidP="00DA0154">
      <w:pPr>
        <w:rPr>
          <w:sz w:val="26"/>
          <w:szCs w:val="26"/>
        </w:rPr>
      </w:pPr>
      <w:r w:rsidRPr="00DE34CE">
        <w:rPr>
          <w:sz w:val="26"/>
          <w:szCs w:val="26"/>
        </w:rPr>
        <w:t>Toestemmingsformulier:</w:t>
      </w:r>
    </w:p>
    <w:p w14:paraId="07620D66" w14:textId="77777777" w:rsidR="00DE34CE" w:rsidRDefault="00DE34CE" w:rsidP="00DA0154">
      <w:pPr>
        <w:rPr>
          <w:sz w:val="26"/>
          <w:szCs w:val="26"/>
        </w:rPr>
      </w:pPr>
      <w:r w:rsidRPr="00DE34CE">
        <w:rPr>
          <w:sz w:val="36"/>
          <w:szCs w:val="36"/>
        </w:rPr>
        <w:t>o</w:t>
      </w:r>
      <w:r w:rsidRPr="00DE34CE">
        <w:rPr>
          <w:sz w:val="26"/>
          <w:szCs w:val="26"/>
        </w:rPr>
        <w:t xml:space="preserve"> Ik geef WEL toestemming om mijn medische gegevens te delen. </w:t>
      </w:r>
    </w:p>
    <w:p w14:paraId="775F5C3A" w14:textId="75A99FBD" w:rsidR="00DE34CE" w:rsidRDefault="00DE34CE" w:rsidP="00DA0154">
      <w:pPr>
        <w:rPr>
          <w:sz w:val="26"/>
          <w:szCs w:val="26"/>
        </w:rPr>
      </w:pPr>
      <w:r w:rsidRPr="00DE34CE">
        <w:rPr>
          <w:sz w:val="36"/>
          <w:szCs w:val="36"/>
        </w:rPr>
        <w:t>o</w:t>
      </w:r>
      <w:r w:rsidRPr="00DE34CE">
        <w:rPr>
          <w:sz w:val="28"/>
          <w:szCs w:val="28"/>
        </w:rPr>
        <w:t xml:space="preserve"> </w:t>
      </w:r>
      <w:r w:rsidRPr="00DE34CE">
        <w:rPr>
          <w:sz w:val="26"/>
          <w:szCs w:val="26"/>
        </w:rPr>
        <w:t>Ik geef GEEN toestemming om mijn medische gegevens te delen.</w:t>
      </w:r>
    </w:p>
    <w:p w14:paraId="2B0A6EFF" w14:textId="77777777" w:rsidR="00710A75" w:rsidRDefault="00710A75" w:rsidP="00DA0154">
      <w:pPr>
        <w:rPr>
          <w:sz w:val="26"/>
          <w:szCs w:val="26"/>
        </w:rPr>
      </w:pPr>
    </w:p>
    <w:p w14:paraId="20A0A111" w14:textId="77777777" w:rsidR="00710A75" w:rsidRDefault="00710A75" w:rsidP="00DA0154">
      <w:pPr>
        <w:rPr>
          <w:sz w:val="26"/>
          <w:szCs w:val="26"/>
        </w:rPr>
      </w:pPr>
      <w:r w:rsidRPr="00710A75">
        <w:rPr>
          <w:sz w:val="26"/>
          <w:szCs w:val="26"/>
        </w:rPr>
        <w:t xml:space="preserve">Met vriendelijke groet, </w:t>
      </w:r>
    </w:p>
    <w:p w14:paraId="09C84487" w14:textId="77777777" w:rsidR="00710A75" w:rsidRDefault="00710A75" w:rsidP="00DA0154">
      <w:pPr>
        <w:rPr>
          <w:sz w:val="26"/>
          <w:szCs w:val="26"/>
        </w:rPr>
      </w:pPr>
    </w:p>
    <w:p w14:paraId="218946F6" w14:textId="00425B31" w:rsidR="00710A75" w:rsidRPr="00DA0154" w:rsidRDefault="00710A75" w:rsidP="00DA0154">
      <w:pPr>
        <w:rPr>
          <w:sz w:val="26"/>
          <w:szCs w:val="26"/>
        </w:rPr>
      </w:pPr>
      <w:r w:rsidRPr="00710A75">
        <w:rPr>
          <w:sz w:val="26"/>
          <w:szCs w:val="26"/>
        </w:rPr>
        <w:t>Huisartsenpraktijk de W</w:t>
      </w:r>
      <w:r>
        <w:rPr>
          <w:sz w:val="26"/>
          <w:szCs w:val="26"/>
        </w:rPr>
        <w:t>ijk</w:t>
      </w:r>
    </w:p>
    <w:sectPr w:rsidR="00710A75" w:rsidRPr="00DA0154" w:rsidSect="00B72C7B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8FED" w14:textId="77777777" w:rsidR="00EB746E" w:rsidRDefault="00EB746E" w:rsidP="004A356C">
      <w:pPr>
        <w:spacing w:after="0"/>
      </w:pPr>
      <w:r>
        <w:separator/>
      </w:r>
    </w:p>
  </w:endnote>
  <w:endnote w:type="continuationSeparator" w:id="0">
    <w:p w14:paraId="5D3CDDF9" w14:textId="77777777" w:rsidR="00EB746E" w:rsidRDefault="00EB746E" w:rsidP="004A35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484A" w14:textId="45FDE225" w:rsidR="00EC7E96" w:rsidRDefault="004E7A07" w:rsidP="00C21CA9">
    <w:pPr>
      <w:tabs>
        <w:tab w:val="center" w:pos="4536"/>
        <w:tab w:val="right" w:pos="9072"/>
      </w:tabs>
      <w:spacing w:after="0"/>
      <w:rPr>
        <w:rFonts w:cs="Calibri"/>
        <w:sz w:val="20"/>
        <w:szCs w:val="20"/>
      </w:rPr>
    </w:pPr>
    <w:r>
      <w:rPr>
        <w:rFonts w:cs="Calibri"/>
        <w:sz w:val="20"/>
        <w:szCs w:val="20"/>
      </w:rPr>
      <w:fldChar w:fldCharType="begin"/>
    </w:r>
    <w:r w:rsidR="00EC7E96">
      <w:rPr>
        <w:rFonts w:cs="Calibri"/>
        <w:sz w:val="20"/>
        <w:szCs w:val="20"/>
      </w:rPr>
      <w:instrText xml:space="preserve"> AUTOTEXTLIST  </w:instrText>
    </w:r>
    <w:r>
      <w:rPr>
        <w:rFonts w:cs="Calibri"/>
        <w:sz w:val="20"/>
        <w:szCs w:val="20"/>
      </w:rPr>
      <w:fldChar w:fldCharType="separate"/>
    </w:r>
    <w:r>
      <w:rPr>
        <w:rFonts w:cs="Calibri"/>
        <w:sz w:val="20"/>
        <w:szCs w:val="20"/>
      </w:rPr>
      <w:fldChar w:fldCharType="end"/>
    </w:r>
    <w:r w:rsidR="00C21CA9" w:rsidRPr="00C21CA9">
      <w:rPr>
        <w:rFonts w:cs="Calibri"/>
        <w:sz w:val="20"/>
        <w:szCs w:val="20"/>
      </w:rPr>
      <w:tab/>
    </w:r>
    <w:r w:rsidR="00C21CA9" w:rsidRPr="00C21CA9">
      <w:rPr>
        <w:rFonts w:cs="Calibri"/>
        <w:sz w:val="20"/>
        <w:szCs w:val="20"/>
      </w:rPr>
      <w:tab/>
      <w:t xml:space="preserve">Pagina </w:t>
    </w:r>
    <w:r w:rsidRPr="00C21CA9">
      <w:rPr>
        <w:rFonts w:cs="Calibri"/>
        <w:sz w:val="20"/>
        <w:szCs w:val="20"/>
      </w:rPr>
      <w:fldChar w:fldCharType="begin"/>
    </w:r>
    <w:r w:rsidR="00C21CA9" w:rsidRPr="00C21CA9">
      <w:rPr>
        <w:rFonts w:cs="Calibri"/>
        <w:sz w:val="20"/>
        <w:szCs w:val="20"/>
      </w:rPr>
      <w:instrText xml:space="preserve"> PAGE </w:instrText>
    </w:r>
    <w:r w:rsidRPr="00C21CA9">
      <w:rPr>
        <w:rFonts w:cs="Calibri"/>
        <w:sz w:val="20"/>
        <w:szCs w:val="20"/>
      </w:rPr>
      <w:fldChar w:fldCharType="separate"/>
    </w:r>
    <w:r w:rsidR="0059616E">
      <w:rPr>
        <w:rFonts w:cs="Calibri"/>
        <w:noProof/>
        <w:sz w:val="20"/>
        <w:szCs w:val="20"/>
      </w:rPr>
      <w:t>2</w:t>
    </w:r>
    <w:r w:rsidRPr="00C21CA9">
      <w:rPr>
        <w:rFonts w:cs="Calibri"/>
        <w:sz w:val="20"/>
        <w:szCs w:val="20"/>
      </w:rPr>
      <w:fldChar w:fldCharType="end"/>
    </w:r>
    <w:r w:rsidR="00C21CA9" w:rsidRPr="00C21CA9">
      <w:rPr>
        <w:rFonts w:cs="Calibri"/>
        <w:sz w:val="20"/>
        <w:szCs w:val="20"/>
      </w:rPr>
      <w:t xml:space="preserve"> van </w:t>
    </w:r>
    <w:r w:rsidRPr="00C21CA9">
      <w:rPr>
        <w:rFonts w:cs="Calibri"/>
        <w:sz w:val="20"/>
        <w:szCs w:val="20"/>
      </w:rPr>
      <w:fldChar w:fldCharType="begin"/>
    </w:r>
    <w:r w:rsidR="00C21CA9" w:rsidRPr="00C21CA9">
      <w:rPr>
        <w:rFonts w:cs="Calibri"/>
        <w:sz w:val="20"/>
        <w:szCs w:val="20"/>
      </w:rPr>
      <w:instrText xml:space="preserve"> NUMPAGES </w:instrText>
    </w:r>
    <w:r w:rsidRPr="00C21CA9">
      <w:rPr>
        <w:rFonts w:cs="Calibri"/>
        <w:sz w:val="20"/>
        <w:szCs w:val="20"/>
      </w:rPr>
      <w:fldChar w:fldCharType="separate"/>
    </w:r>
    <w:r w:rsidR="0059616E">
      <w:rPr>
        <w:rFonts w:cs="Calibri"/>
        <w:noProof/>
        <w:sz w:val="20"/>
        <w:szCs w:val="20"/>
      </w:rPr>
      <w:t>4</w:t>
    </w:r>
    <w:r w:rsidRPr="00C21CA9">
      <w:rPr>
        <w:rFonts w:cs="Calibri"/>
        <w:sz w:val="20"/>
        <w:szCs w:val="20"/>
      </w:rPr>
      <w:fldChar w:fldCharType="end"/>
    </w:r>
  </w:p>
  <w:p w14:paraId="49C9FF52" w14:textId="77777777" w:rsidR="00C21CA9" w:rsidRPr="00EC7E96" w:rsidRDefault="00C21CA9" w:rsidP="00C21CA9">
    <w:pPr>
      <w:tabs>
        <w:tab w:val="center" w:pos="4536"/>
        <w:tab w:val="right" w:pos="9072"/>
      </w:tabs>
      <w:spacing w:after="0"/>
      <w:rPr>
        <w:rFonts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3BFD" w14:textId="77777777" w:rsidR="00EB746E" w:rsidRDefault="00EB746E" w:rsidP="004A356C">
      <w:pPr>
        <w:spacing w:after="0"/>
      </w:pPr>
      <w:r>
        <w:separator/>
      </w:r>
    </w:p>
  </w:footnote>
  <w:footnote w:type="continuationSeparator" w:id="0">
    <w:p w14:paraId="30DC7C2E" w14:textId="77777777" w:rsidR="00EB746E" w:rsidRDefault="00EB746E" w:rsidP="004A35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8366" w14:textId="4CA41519" w:rsidR="006742E2" w:rsidRDefault="006742E2">
    <w:pPr>
      <w:pStyle w:val="Koptekst"/>
    </w:pPr>
  </w:p>
  <w:p w14:paraId="076FA01F" w14:textId="77777777" w:rsidR="006742E2" w:rsidRDefault="006742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EF2"/>
    <w:multiLevelType w:val="hybridMultilevel"/>
    <w:tmpl w:val="346C7E4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D6980"/>
    <w:multiLevelType w:val="hybridMultilevel"/>
    <w:tmpl w:val="5FD4A5B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B1AAF"/>
    <w:multiLevelType w:val="hybridMultilevel"/>
    <w:tmpl w:val="CD50F756"/>
    <w:lvl w:ilvl="0" w:tplc="11264790">
      <w:start w:val="1"/>
      <w:numFmt w:val="decimal"/>
      <w:lvlText w:val="%1."/>
      <w:lvlJc w:val="left"/>
      <w:pPr>
        <w:ind w:left="720" w:hanging="360"/>
      </w:pPr>
    </w:lvl>
    <w:lvl w:ilvl="1" w:tplc="11264790" w:tentative="1">
      <w:start w:val="1"/>
      <w:numFmt w:val="lowerLetter"/>
      <w:lvlText w:val="%2."/>
      <w:lvlJc w:val="left"/>
      <w:pPr>
        <w:ind w:left="1440" w:hanging="360"/>
      </w:pPr>
    </w:lvl>
    <w:lvl w:ilvl="2" w:tplc="11264790" w:tentative="1">
      <w:start w:val="1"/>
      <w:numFmt w:val="lowerRoman"/>
      <w:lvlText w:val="%3."/>
      <w:lvlJc w:val="right"/>
      <w:pPr>
        <w:ind w:left="2160" w:hanging="180"/>
      </w:pPr>
    </w:lvl>
    <w:lvl w:ilvl="3" w:tplc="11264790" w:tentative="1">
      <w:start w:val="1"/>
      <w:numFmt w:val="decimal"/>
      <w:lvlText w:val="%4."/>
      <w:lvlJc w:val="left"/>
      <w:pPr>
        <w:ind w:left="2880" w:hanging="360"/>
      </w:pPr>
    </w:lvl>
    <w:lvl w:ilvl="4" w:tplc="11264790" w:tentative="1">
      <w:start w:val="1"/>
      <w:numFmt w:val="lowerLetter"/>
      <w:lvlText w:val="%5."/>
      <w:lvlJc w:val="left"/>
      <w:pPr>
        <w:ind w:left="3600" w:hanging="360"/>
      </w:pPr>
    </w:lvl>
    <w:lvl w:ilvl="5" w:tplc="11264790" w:tentative="1">
      <w:start w:val="1"/>
      <w:numFmt w:val="lowerRoman"/>
      <w:lvlText w:val="%6."/>
      <w:lvlJc w:val="right"/>
      <w:pPr>
        <w:ind w:left="4320" w:hanging="180"/>
      </w:pPr>
    </w:lvl>
    <w:lvl w:ilvl="6" w:tplc="11264790" w:tentative="1">
      <w:start w:val="1"/>
      <w:numFmt w:val="decimal"/>
      <w:lvlText w:val="%7."/>
      <w:lvlJc w:val="left"/>
      <w:pPr>
        <w:ind w:left="5040" w:hanging="360"/>
      </w:pPr>
    </w:lvl>
    <w:lvl w:ilvl="7" w:tplc="11264790" w:tentative="1">
      <w:start w:val="1"/>
      <w:numFmt w:val="lowerLetter"/>
      <w:lvlText w:val="%8."/>
      <w:lvlJc w:val="left"/>
      <w:pPr>
        <w:ind w:left="5760" w:hanging="360"/>
      </w:pPr>
    </w:lvl>
    <w:lvl w:ilvl="8" w:tplc="11264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2645"/>
    <w:multiLevelType w:val="hybridMultilevel"/>
    <w:tmpl w:val="A4AAC0F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6876FC"/>
    <w:multiLevelType w:val="hybridMultilevel"/>
    <w:tmpl w:val="55F2A83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DEE"/>
    <w:multiLevelType w:val="hybridMultilevel"/>
    <w:tmpl w:val="80547346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2A10C1"/>
    <w:multiLevelType w:val="hybridMultilevel"/>
    <w:tmpl w:val="01300A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0093B"/>
    <w:multiLevelType w:val="hybridMultilevel"/>
    <w:tmpl w:val="E3689F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A605B"/>
    <w:multiLevelType w:val="hybridMultilevel"/>
    <w:tmpl w:val="A3209962"/>
    <w:lvl w:ilvl="0" w:tplc="4E38483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128CE"/>
    <w:multiLevelType w:val="hybridMultilevel"/>
    <w:tmpl w:val="1DCEA8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317EE2"/>
    <w:multiLevelType w:val="hybridMultilevel"/>
    <w:tmpl w:val="CC88F1D8"/>
    <w:lvl w:ilvl="0" w:tplc="23671290">
      <w:start w:val="1"/>
      <w:numFmt w:val="decimal"/>
      <w:lvlText w:val="%1."/>
      <w:lvlJc w:val="left"/>
      <w:pPr>
        <w:ind w:left="720" w:hanging="360"/>
      </w:pPr>
    </w:lvl>
    <w:lvl w:ilvl="1" w:tplc="23671290" w:tentative="1">
      <w:start w:val="1"/>
      <w:numFmt w:val="lowerLetter"/>
      <w:lvlText w:val="%2."/>
      <w:lvlJc w:val="left"/>
      <w:pPr>
        <w:ind w:left="1440" w:hanging="360"/>
      </w:pPr>
    </w:lvl>
    <w:lvl w:ilvl="2" w:tplc="23671290" w:tentative="1">
      <w:start w:val="1"/>
      <w:numFmt w:val="lowerRoman"/>
      <w:lvlText w:val="%3."/>
      <w:lvlJc w:val="right"/>
      <w:pPr>
        <w:ind w:left="2160" w:hanging="180"/>
      </w:pPr>
    </w:lvl>
    <w:lvl w:ilvl="3" w:tplc="23671290" w:tentative="1">
      <w:start w:val="1"/>
      <w:numFmt w:val="decimal"/>
      <w:lvlText w:val="%4."/>
      <w:lvlJc w:val="left"/>
      <w:pPr>
        <w:ind w:left="2880" w:hanging="360"/>
      </w:pPr>
    </w:lvl>
    <w:lvl w:ilvl="4" w:tplc="23671290" w:tentative="1">
      <w:start w:val="1"/>
      <w:numFmt w:val="lowerLetter"/>
      <w:lvlText w:val="%5."/>
      <w:lvlJc w:val="left"/>
      <w:pPr>
        <w:ind w:left="3600" w:hanging="360"/>
      </w:pPr>
    </w:lvl>
    <w:lvl w:ilvl="5" w:tplc="23671290" w:tentative="1">
      <w:start w:val="1"/>
      <w:numFmt w:val="lowerRoman"/>
      <w:lvlText w:val="%6."/>
      <w:lvlJc w:val="right"/>
      <w:pPr>
        <w:ind w:left="4320" w:hanging="180"/>
      </w:pPr>
    </w:lvl>
    <w:lvl w:ilvl="6" w:tplc="23671290" w:tentative="1">
      <w:start w:val="1"/>
      <w:numFmt w:val="decimal"/>
      <w:lvlText w:val="%7."/>
      <w:lvlJc w:val="left"/>
      <w:pPr>
        <w:ind w:left="5040" w:hanging="360"/>
      </w:pPr>
    </w:lvl>
    <w:lvl w:ilvl="7" w:tplc="23671290" w:tentative="1">
      <w:start w:val="1"/>
      <w:numFmt w:val="lowerLetter"/>
      <w:lvlText w:val="%8."/>
      <w:lvlJc w:val="left"/>
      <w:pPr>
        <w:ind w:left="5760" w:hanging="360"/>
      </w:pPr>
    </w:lvl>
    <w:lvl w:ilvl="8" w:tplc="23671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D5D64"/>
    <w:multiLevelType w:val="hybridMultilevel"/>
    <w:tmpl w:val="00BEC79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51C80"/>
    <w:multiLevelType w:val="hybridMultilevel"/>
    <w:tmpl w:val="8C681B9A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0F5A17"/>
    <w:multiLevelType w:val="hybridMultilevel"/>
    <w:tmpl w:val="ECF4021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7C6E4D"/>
    <w:multiLevelType w:val="hybridMultilevel"/>
    <w:tmpl w:val="9A564370"/>
    <w:lvl w:ilvl="0" w:tplc="44357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01291"/>
    <w:multiLevelType w:val="hybridMultilevel"/>
    <w:tmpl w:val="EC5E7A60"/>
    <w:lvl w:ilvl="0" w:tplc="93EA2136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778E6"/>
    <w:multiLevelType w:val="hybridMultilevel"/>
    <w:tmpl w:val="1CE6FCB4"/>
    <w:lvl w:ilvl="0" w:tplc="FDBE2260">
      <w:numFmt w:val="bullet"/>
      <w:lvlText w:val="•"/>
      <w:lvlJc w:val="left"/>
      <w:pPr>
        <w:ind w:left="713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7" w15:restartNumberingAfterBreak="0">
    <w:nsid w:val="357B7551"/>
    <w:multiLevelType w:val="hybridMultilevel"/>
    <w:tmpl w:val="F77A959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D63238"/>
    <w:multiLevelType w:val="hybridMultilevel"/>
    <w:tmpl w:val="5644F2C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E91717"/>
    <w:multiLevelType w:val="hybridMultilevel"/>
    <w:tmpl w:val="2848DE76"/>
    <w:lvl w:ilvl="0" w:tplc="40421290">
      <w:start w:val="1"/>
      <w:numFmt w:val="decimal"/>
      <w:lvlText w:val="%1."/>
      <w:lvlJc w:val="left"/>
      <w:pPr>
        <w:ind w:left="720" w:hanging="360"/>
      </w:pPr>
    </w:lvl>
    <w:lvl w:ilvl="1" w:tplc="40421290" w:tentative="1">
      <w:start w:val="1"/>
      <w:numFmt w:val="lowerLetter"/>
      <w:lvlText w:val="%2."/>
      <w:lvlJc w:val="left"/>
      <w:pPr>
        <w:ind w:left="1440" w:hanging="360"/>
      </w:pPr>
    </w:lvl>
    <w:lvl w:ilvl="2" w:tplc="40421290" w:tentative="1">
      <w:start w:val="1"/>
      <w:numFmt w:val="lowerRoman"/>
      <w:lvlText w:val="%3."/>
      <w:lvlJc w:val="right"/>
      <w:pPr>
        <w:ind w:left="2160" w:hanging="180"/>
      </w:pPr>
    </w:lvl>
    <w:lvl w:ilvl="3" w:tplc="40421290" w:tentative="1">
      <w:start w:val="1"/>
      <w:numFmt w:val="decimal"/>
      <w:lvlText w:val="%4."/>
      <w:lvlJc w:val="left"/>
      <w:pPr>
        <w:ind w:left="2880" w:hanging="360"/>
      </w:pPr>
    </w:lvl>
    <w:lvl w:ilvl="4" w:tplc="40421290" w:tentative="1">
      <w:start w:val="1"/>
      <w:numFmt w:val="lowerLetter"/>
      <w:lvlText w:val="%5."/>
      <w:lvlJc w:val="left"/>
      <w:pPr>
        <w:ind w:left="3600" w:hanging="360"/>
      </w:pPr>
    </w:lvl>
    <w:lvl w:ilvl="5" w:tplc="40421290" w:tentative="1">
      <w:start w:val="1"/>
      <w:numFmt w:val="lowerRoman"/>
      <w:lvlText w:val="%6."/>
      <w:lvlJc w:val="right"/>
      <w:pPr>
        <w:ind w:left="4320" w:hanging="180"/>
      </w:pPr>
    </w:lvl>
    <w:lvl w:ilvl="6" w:tplc="40421290" w:tentative="1">
      <w:start w:val="1"/>
      <w:numFmt w:val="decimal"/>
      <w:lvlText w:val="%7."/>
      <w:lvlJc w:val="left"/>
      <w:pPr>
        <w:ind w:left="5040" w:hanging="360"/>
      </w:pPr>
    </w:lvl>
    <w:lvl w:ilvl="7" w:tplc="40421290" w:tentative="1">
      <w:start w:val="1"/>
      <w:numFmt w:val="lowerLetter"/>
      <w:lvlText w:val="%8."/>
      <w:lvlJc w:val="left"/>
      <w:pPr>
        <w:ind w:left="5760" w:hanging="360"/>
      </w:pPr>
    </w:lvl>
    <w:lvl w:ilvl="8" w:tplc="40421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4798E"/>
    <w:multiLevelType w:val="hybridMultilevel"/>
    <w:tmpl w:val="333E6148"/>
    <w:lvl w:ilvl="0" w:tplc="38794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42848"/>
    <w:multiLevelType w:val="hybridMultilevel"/>
    <w:tmpl w:val="14F8C3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765F2"/>
    <w:multiLevelType w:val="hybridMultilevel"/>
    <w:tmpl w:val="F3021412"/>
    <w:lvl w:ilvl="0" w:tplc="38C09D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77E20"/>
    <w:multiLevelType w:val="hybridMultilevel"/>
    <w:tmpl w:val="381603D8"/>
    <w:lvl w:ilvl="0" w:tplc="3EF21C5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C20191"/>
    <w:multiLevelType w:val="hybridMultilevel"/>
    <w:tmpl w:val="B036A34C"/>
    <w:lvl w:ilvl="0" w:tplc="50E24B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C6BD2"/>
    <w:multiLevelType w:val="hybridMultilevel"/>
    <w:tmpl w:val="4684B7BC"/>
    <w:lvl w:ilvl="0" w:tplc="BBB83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4280D"/>
    <w:multiLevelType w:val="hybridMultilevel"/>
    <w:tmpl w:val="65DE9368"/>
    <w:lvl w:ilvl="0" w:tplc="34F27464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90D95"/>
    <w:multiLevelType w:val="hybridMultilevel"/>
    <w:tmpl w:val="427E6836"/>
    <w:lvl w:ilvl="0" w:tplc="3C2E04B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193A4F"/>
    <w:multiLevelType w:val="hybridMultilevel"/>
    <w:tmpl w:val="F46C965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603D63"/>
    <w:multiLevelType w:val="hybridMultilevel"/>
    <w:tmpl w:val="C3DE9344"/>
    <w:lvl w:ilvl="0" w:tplc="90EE6B6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347F87"/>
    <w:multiLevelType w:val="hybridMultilevel"/>
    <w:tmpl w:val="659C7B4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C64F8"/>
    <w:multiLevelType w:val="hybridMultilevel"/>
    <w:tmpl w:val="73E6D64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0713FB"/>
    <w:multiLevelType w:val="hybridMultilevel"/>
    <w:tmpl w:val="C9A2E81A"/>
    <w:lvl w:ilvl="0" w:tplc="DBF4C0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96"/>
        <w:szCs w:val="9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53B36"/>
    <w:multiLevelType w:val="hybridMultilevel"/>
    <w:tmpl w:val="83586FDE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5F3393C"/>
    <w:multiLevelType w:val="hybridMultilevel"/>
    <w:tmpl w:val="C3D0AEC6"/>
    <w:lvl w:ilvl="0" w:tplc="535571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316B5"/>
    <w:multiLevelType w:val="hybridMultilevel"/>
    <w:tmpl w:val="8E6E8E92"/>
    <w:lvl w:ilvl="0" w:tplc="0413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F96BC8"/>
    <w:multiLevelType w:val="hybridMultilevel"/>
    <w:tmpl w:val="FA923AFC"/>
    <w:lvl w:ilvl="0" w:tplc="6AFE2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63ED6"/>
    <w:multiLevelType w:val="hybridMultilevel"/>
    <w:tmpl w:val="56F457B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F44A16"/>
    <w:multiLevelType w:val="hybridMultilevel"/>
    <w:tmpl w:val="FF52719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0680733">
    <w:abstractNumId w:val="7"/>
  </w:num>
  <w:num w:numId="2" w16cid:durableId="1362894929">
    <w:abstractNumId w:val="8"/>
  </w:num>
  <w:num w:numId="3" w16cid:durableId="690955712">
    <w:abstractNumId w:val="17"/>
  </w:num>
  <w:num w:numId="4" w16cid:durableId="1049768368">
    <w:abstractNumId w:val="37"/>
  </w:num>
  <w:num w:numId="5" w16cid:durableId="243684752">
    <w:abstractNumId w:val="31"/>
  </w:num>
  <w:num w:numId="6" w16cid:durableId="1056780482">
    <w:abstractNumId w:val="27"/>
  </w:num>
  <w:num w:numId="7" w16cid:durableId="328025963">
    <w:abstractNumId w:val="28"/>
  </w:num>
  <w:num w:numId="8" w16cid:durableId="1479809531">
    <w:abstractNumId w:val="26"/>
  </w:num>
  <w:num w:numId="9" w16cid:durableId="1015840267">
    <w:abstractNumId w:val="15"/>
  </w:num>
  <w:num w:numId="10" w16cid:durableId="419647329">
    <w:abstractNumId w:val="0"/>
  </w:num>
  <w:num w:numId="11" w16cid:durableId="1008824064">
    <w:abstractNumId w:val="11"/>
  </w:num>
  <w:num w:numId="12" w16cid:durableId="72237345">
    <w:abstractNumId w:val="30"/>
  </w:num>
  <w:num w:numId="13" w16cid:durableId="1072580544">
    <w:abstractNumId w:val="12"/>
  </w:num>
  <w:num w:numId="14" w16cid:durableId="484317052">
    <w:abstractNumId w:val="1"/>
  </w:num>
  <w:num w:numId="15" w16cid:durableId="566964779">
    <w:abstractNumId w:val="13"/>
  </w:num>
  <w:num w:numId="16" w16cid:durableId="753479172">
    <w:abstractNumId w:val="9"/>
  </w:num>
  <w:num w:numId="17" w16cid:durableId="445008437">
    <w:abstractNumId w:val="36"/>
  </w:num>
  <w:num w:numId="18" w16cid:durableId="131758309">
    <w:abstractNumId w:val="24"/>
  </w:num>
  <w:num w:numId="19" w16cid:durableId="702904256">
    <w:abstractNumId w:val="38"/>
  </w:num>
  <w:num w:numId="20" w16cid:durableId="98724664">
    <w:abstractNumId w:val="3"/>
  </w:num>
  <w:num w:numId="21" w16cid:durableId="544290275">
    <w:abstractNumId w:val="5"/>
  </w:num>
  <w:num w:numId="22" w16cid:durableId="305665132">
    <w:abstractNumId w:val="33"/>
  </w:num>
  <w:num w:numId="23" w16cid:durableId="2086829994">
    <w:abstractNumId w:val="6"/>
  </w:num>
  <w:num w:numId="24" w16cid:durableId="5915963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2923793">
    <w:abstractNumId w:val="25"/>
  </w:num>
  <w:num w:numId="26" w16cid:durableId="1936596172">
    <w:abstractNumId w:val="21"/>
  </w:num>
  <w:num w:numId="27" w16cid:durableId="1586962382">
    <w:abstractNumId w:val="4"/>
  </w:num>
  <w:num w:numId="28" w16cid:durableId="527376927">
    <w:abstractNumId w:val="23"/>
  </w:num>
  <w:num w:numId="29" w16cid:durableId="1760325650">
    <w:abstractNumId w:val="29"/>
  </w:num>
  <w:num w:numId="30" w16cid:durableId="516696766">
    <w:abstractNumId w:val="18"/>
  </w:num>
  <w:num w:numId="31" w16cid:durableId="834495139">
    <w:abstractNumId w:val="16"/>
  </w:num>
  <w:num w:numId="32" w16cid:durableId="1063060949">
    <w:abstractNumId w:val="14"/>
  </w:num>
  <w:num w:numId="33" w16cid:durableId="1697585047">
    <w:abstractNumId w:val="2"/>
  </w:num>
  <w:num w:numId="34" w16cid:durableId="1161434628">
    <w:abstractNumId w:val="20"/>
  </w:num>
  <w:num w:numId="35" w16cid:durableId="2027094912">
    <w:abstractNumId w:val="10"/>
  </w:num>
  <w:num w:numId="36" w16cid:durableId="1378510571">
    <w:abstractNumId w:val="34"/>
  </w:num>
  <w:num w:numId="37" w16cid:durableId="1577351587">
    <w:abstractNumId w:val="19"/>
  </w:num>
  <w:num w:numId="38" w16cid:durableId="1873683840">
    <w:abstractNumId w:val="32"/>
  </w:num>
  <w:num w:numId="39" w16cid:durableId="15087176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30"/>
    <w:rsid w:val="00002875"/>
    <w:rsid w:val="0002178B"/>
    <w:rsid w:val="000256F4"/>
    <w:rsid w:val="000310FB"/>
    <w:rsid w:val="000370E7"/>
    <w:rsid w:val="00062CB4"/>
    <w:rsid w:val="00070397"/>
    <w:rsid w:val="000808E0"/>
    <w:rsid w:val="0008273D"/>
    <w:rsid w:val="00082870"/>
    <w:rsid w:val="000B0C07"/>
    <w:rsid w:val="000B7408"/>
    <w:rsid w:val="000C07A4"/>
    <w:rsid w:val="000C1FC0"/>
    <w:rsid w:val="000C37EA"/>
    <w:rsid w:val="000C44CF"/>
    <w:rsid w:val="000E4B2D"/>
    <w:rsid w:val="000F4480"/>
    <w:rsid w:val="00102B91"/>
    <w:rsid w:val="001051E4"/>
    <w:rsid w:val="001130E8"/>
    <w:rsid w:val="001156D3"/>
    <w:rsid w:val="00115D83"/>
    <w:rsid w:val="00120F4C"/>
    <w:rsid w:val="0013253E"/>
    <w:rsid w:val="001474C1"/>
    <w:rsid w:val="00160776"/>
    <w:rsid w:val="00170E72"/>
    <w:rsid w:val="001934BE"/>
    <w:rsid w:val="0019581F"/>
    <w:rsid w:val="00196EBE"/>
    <w:rsid w:val="001A3E7F"/>
    <w:rsid w:val="001A6C66"/>
    <w:rsid w:val="001B1EB6"/>
    <w:rsid w:val="001B4E66"/>
    <w:rsid w:val="001C6B54"/>
    <w:rsid w:val="001D4F6F"/>
    <w:rsid w:val="001E42AD"/>
    <w:rsid w:val="001E6601"/>
    <w:rsid w:val="001E710E"/>
    <w:rsid w:val="001E7DCB"/>
    <w:rsid w:val="001F1FCD"/>
    <w:rsid w:val="001F3029"/>
    <w:rsid w:val="001F5302"/>
    <w:rsid w:val="00210CD6"/>
    <w:rsid w:val="002138A8"/>
    <w:rsid w:val="00232826"/>
    <w:rsid w:val="0026712B"/>
    <w:rsid w:val="00276B3A"/>
    <w:rsid w:val="002857ED"/>
    <w:rsid w:val="00295E70"/>
    <w:rsid w:val="002A0D34"/>
    <w:rsid w:val="002B34E9"/>
    <w:rsid w:val="002B6280"/>
    <w:rsid w:val="002C1010"/>
    <w:rsid w:val="002F3315"/>
    <w:rsid w:val="00302174"/>
    <w:rsid w:val="0030720E"/>
    <w:rsid w:val="0031550D"/>
    <w:rsid w:val="0033465C"/>
    <w:rsid w:val="003447E7"/>
    <w:rsid w:val="00353D6E"/>
    <w:rsid w:val="00355024"/>
    <w:rsid w:val="00360AF1"/>
    <w:rsid w:val="0036432B"/>
    <w:rsid w:val="00366C9E"/>
    <w:rsid w:val="00366D25"/>
    <w:rsid w:val="0037240C"/>
    <w:rsid w:val="00376207"/>
    <w:rsid w:val="00376AEF"/>
    <w:rsid w:val="003850AE"/>
    <w:rsid w:val="00391E9F"/>
    <w:rsid w:val="00392F92"/>
    <w:rsid w:val="003A0426"/>
    <w:rsid w:val="003A2D94"/>
    <w:rsid w:val="003B7ADE"/>
    <w:rsid w:val="003C0E79"/>
    <w:rsid w:val="003D6DE9"/>
    <w:rsid w:val="003F6F43"/>
    <w:rsid w:val="00414C8C"/>
    <w:rsid w:val="00434DA8"/>
    <w:rsid w:val="004368F7"/>
    <w:rsid w:val="004379D2"/>
    <w:rsid w:val="00441FB2"/>
    <w:rsid w:val="004676B1"/>
    <w:rsid w:val="00467BF6"/>
    <w:rsid w:val="00473D7F"/>
    <w:rsid w:val="0048649F"/>
    <w:rsid w:val="004A356C"/>
    <w:rsid w:val="004A4393"/>
    <w:rsid w:val="004B28E0"/>
    <w:rsid w:val="004D7329"/>
    <w:rsid w:val="004E7A07"/>
    <w:rsid w:val="004F623F"/>
    <w:rsid w:val="0050041A"/>
    <w:rsid w:val="00523A81"/>
    <w:rsid w:val="00524598"/>
    <w:rsid w:val="005252D2"/>
    <w:rsid w:val="00532278"/>
    <w:rsid w:val="005350B9"/>
    <w:rsid w:val="00545E96"/>
    <w:rsid w:val="00546BE3"/>
    <w:rsid w:val="005516CB"/>
    <w:rsid w:val="005518CB"/>
    <w:rsid w:val="00552502"/>
    <w:rsid w:val="00560ED6"/>
    <w:rsid w:val="00577005"/>
    <w:rsid w:val="00580A91"/>
    <w:rsid w:val="005837E0"/>
    <w:rsid w:val="0059616E"/>
    <w:rsid w:val="005971E2"/>
    <w:rsid w:val="005A6759"/>
    <w:rsid w:val="005D71EA"/>
    <w:rsid w:val="005E0B4F"/>
    <w:rsid w:val="00607699"/>
    <w:rsid w:val="00610357"/>
    <w:rsid w:val="00610B50"/>
    <w:rsid w:val="00634022"/>
    <w:rsid w:val="0065769F"/>
    <w:rsid w:val="006646AC"/>
    <w:rsid w:val="00664BD5"/>
    <w:rsid w:val="00667C0F"/>
    <w:rsid w:val="00674222"/>
    <w:rsid w:val="006742E2"/>
    <w:rsid w:val="0067756E"/>
    <w:rsid w:val="00682321"/>
    <w:rsid w:val="00692388"/>
    <w:rsid w:val="00693724"/>
    <w:rsid w:val="00694804"/>
    <w:rsid w:val="006956DC"/>
    <w:rsid w:val="0069640E"/>
    <w:rsid w:val="006A0305"/>
    <w:rsid w:val="006A3660"/>
    <w:rsid w:val="006B0CAA"/>
    <w:rsid w:val="006B35D5"/>
    <w:rsid w:val="006C274A"/>
    <w:rsid w:val="006F0497"/>
    <w:rsid w:val="006F127C"/>
    <w:rsid w:val="007000B4"/>
    <w:rsid w:val="007007D4"/>
    <w:rsid w:val="007074E5"/>
    <w:rsid w:val="00710A75"/>
    <w:rsid w:val="00714638"/>
    <w:rsid w:val="00725439"/>
    <w:rsid w:val="00730CA9"/>
    <w:rsid w:val="007344DA"/>
    <w:rsid w:val="00736E27"/>
    <w:rsid w:val="007375DE"/>
    <w:rsid w:val="00743E62"/>
    <w:rsid w:val="00753EA4"/>
    <w:rsid w:val="00756C38"/>
    <w:rsid w:val="00760E82"/>
    <w:rsid w:val="007617A9"/>
    <w:rsid w:val="00773CCB"/>
    <w:rsid w:val="00780584"/>
    <w:rsid w:val="00783C1F"/>
    <w:rsid w:val="00794B45"/>
    <w:rsid w:val="007A06CF"/>
    <w:rsid w:val="007A2F22"/>
    <w:rsid w:val="007B25E0"/>
    <w:rsid w:val="007B4B09"/>
    <w:rsid w:val="007C44C6"/>
    <w:rsid w:val="007D5407"/>
    <w:rsid w:val="007D5E8B"/>
    <w:rsid w:val="007F4406"/>
    <w:rsid w:val="008005DA"/>
    <w:rsid w:val="00800738"/>
    <w:rsid w:val="00800FAD"/>
    <w:rsid w:val="008232F9"/>
    <w:rsid w:val="00824382"/>
    <w:rsid w:val="00836186"/>
    <w:rsid w:val="00850BE1"/>
    <w:rsid w:val="00863B30"/>
    <w:rsid w:val="00874367"/>
    <w:rsid w:val="00876AA7"/>
    <w:rsid w:val="008820E9"/>
    <w:rsid w:val="00882E35"/>
    <w:rsid w:val="00886226"/>
    <w:rsid w:val="008A2941"/>
    <w:rsid w:val="008A56C7"/>
    <w:rsid w:val="008B255F"/>
    <w:rsid w:val="008C2211"/>
    <w:rsid w:val="008D03C9"/>
    <w:rsid w:val="008E022C"/>
    <w:rsid w:val="008F3D6A"/>
    <w:rsid w:val="008F5A85"/>
    <w:rsid w:val="008F6995"/>
    <w:rsid w:val="00901BCE"/>
    <w:rsid w:val="009066B9"/>
    <w:rsid w:val="00912ED3"/>
    <w:rsid w:val="00941401"/>
    <w:rsid w:val="00976AF3"/>
    <w:rsid w:val="00983640"/>
    <w:rsid w:val="00994236"/>
    <w:rsid w:val="009B1007"/>
    <w:rsid w:val="009B21A6"/>
    <w:rsid w:val="009B4E04"/>
    <w:rsid w:val="009B6FBB"/>
    <w:rsid w:val="009C3EEE"/>
    <w:rsid w:val="009D7868"/>
    <w:rsid w:val="009F1E04"/>
    <w:rsid w:val="009F5D1D"/>
    <w:rsid w:val="00A04429"/>
    <w:rsid w:val="00A06CDF"/>
    <w:rsid w:val="00A22625"/>
    <w:rsid w:val="00A267C5"/>
    <w:rsid w:val="00A27154"/>
    <w:rsid w:val="00A455AB"/>
    <w:rsid w:val="00A5152C"/>
    <w:rsid w:val="00A552F9"/>
    <w:rsid w:val="00A65B4A"/>
    <w:rsid w:val="00A65ECE"/>
    <w:rsid w:val="00A71124"/>
    <w:rsid w:val="00A77F95"/>
    <w:rsid w:val="00A82F08"/>
    <w:rsid w:val="00A954A1"/>
    <w:rsid w:val="00AA5780"/>
    <w:rsid w:val="00AB1965"/>
    <w:rsid w:val="00AB21A0"/>
    <w:rsid w:val="00AB30F1"/>
    <w:rsid w:val="00AB58D3"/>
    <w:rsid w:val="00AB6251"/>
    <w:rsid w:val="00AD292F"/>
    <w:rsid w:val="00B078B6"/>
    <w:rsid w:val="00B27D55"/>
    <w:rsid w:val="00B34715"/>
    <w:rsid w:val="00B46FF9"/>
    <w:rsid w:val="00B62F8A"/>
    <w:rsid w:val="00B64D3B"/>
    <w:rsid w:val="00B72C7B"/>
    <w:rsid w:val="00B75CE3"/>
    <w:rsid w:val="00B87AAE"/>
    <w:rsid w:val="00B97791"/>
    <w:rsid w:val="00BA3E3E"/>
    <w:rsid w:val="00BA7960"/>
    <w:rsid w:val="00BB7958"/>
    <w:rsid w:val="00BF18CB"/>
    <w:rsid w:val="00BF2011"/>
    <w:rsid w:val="00C114F8"/>
    <w:rsid w:val="00C118A6"/>
    <w:rsid w:val="00C1674E"/>
    <w:rsid w:val="00C21CA9"/>
    <w:rsid w:val="00C55547"/>
    <w:rsid w:val="00C55F95"/>
    <w:rsid w:val="00CA30E1"/>
    <w:rsid w:val="00CF046D"/>
    <w:rsid w:val="00CF5F9B"/>
    <w:rsid w:val="00D020CF"/>
    <w:rsid w:val="00D118CC"/>
    <w:rsid w:val="00D140C0"/>
    <w:rsid w:val="00D30971"/>
    <w:rsid w:val="00D51A8B"/>
    <w:rsid w:val="00D75C5E"/>
    <w:rsid w:val="00D767F3"/>
    <w:rsid w:val="00D9151C"/>
    <w:rsid w:val="00DA0154"/>
    <w:rsid w:val="00DA5F85"/>
    <w:rsid w:val="00DB79F0"/>
    <w:rsid w:val="00DC4691"/>
    <w:rsid w:val="00DC4B53"/>
    <w:rsid w:val="00DC6247"/>
    <w:rsid w:val="00DD1913"/>
    <w:rsid w:val="00DE34CE"/>
    <w:rsid w:val="00DE3C2C"/>
    <w:rsid w:val="00DF5959"/>
    <w:rsid w:val="00E000B7"/>
    <w:rsid w:val="00E05A06"/>
    <w:rsid w:val="00E06256"/>
    <w:rsid w:val="00E15772"/>
    <w:rsid w:val="00E25F30"/>
    <w:rsid w:val="00E31A7E"/>
    <w:rsid w:val="00E35040"/>
    <w:rsid w:val="00E52F0D"/>
    <w:rsid w:val="00E74A75"/>
    <w:rsid w:val="00E74DB4"/>
    <w:rsid w:val="00E825E7"/>
    <w:rsid w:val="00E90F68"/>
    <w:rsid w:val="00E92A74"/>
    <w:rsid w:val="00E95C81"/>
    <w:rsid w:val="00EA1C3D"/>
    <w:rsid w:val="00EA6B30"/>
    <w:rsid w:val="00EA7BB8"/>
    <w:rsid w:val="00EB1CE3"/>
    <w:rsid w:val="00EB5B96"/>
    <w:rsid w:val="00EB6806"/>
    <w:rsid w:val="00EB746E"/>
    <w:rsid w:val="00EC7E96"/>
    <w:rsid w:val="00ED782B"/>
    <w:rsid w:val="00EE3EB0"/>
    <w:rsid w:val="00EE53D0"/>
    <w:rsid w:val="00EF3241"/>
    <w:rsid w:val="00EF5DFF"/>
    <w:rsid w:val="00F00764"/>
    <w:rsid w:val="00F2050D"/>
    <w:rsid w:val="00F55C77"/>
    <w:rsid w:val="00F5601B"/>
    <w:rsid w:val="00F70364"/>
    <w:rsid w:val="00F8156F"/>
    <w:rsid w:val="00F826AE"/>
    <w:rsid w:val="00F8446B"/>
    <w:rsid w:val="00F915D1"/>
    <w:rsid w:val="00F92739"/>
    <w:rsid w:val="00F931C7"/>
    <w:rsid w:val="00F950F8"/>
    <w:rsid w:val="00FA26FC"/>
    <w:rsid w:val="00FB18DD"/>
    <w:rsid w:val="00FB6929"/>
    <w:rsid w:val="00FC05A2"/>
    <w:rsid w:val="00FD3D21"/>
    <w:rsid w:val="00FE02CF"/>
    <w:rsid w:val="00FF558B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123FD"/>
  <w15:docId w15:val="{7F495F5E-856C-4F11-88A5-61E1C841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56DC"/>
    <w:pPr>
      <w:spacing w:after="200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71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232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F6FC6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A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A6B3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A356C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4A356C"/>
  </w:style>
  <w:style w:type="paragraph" w:styleId="Voettekst">
    <w:name w:val="footer"/>
    <w:basedOn w:val="Standaard"/>
    <w:link w:val="VoettekstChar"/>
    <w:unhideWhenUsed/>
    <w:rsid w:val="004A356C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4A356C"/>
  </w:style>
  <w:style w:type="character" w:styleId="Verwijzingopmerking">
    <w:name w:val="annotation reference"/>
    <w:basedOn w:val="Standaardalinea-lettertype"/>
    <w:uiPriority w:val="99"/>
    <w:semiHidden/>
    <w:unhideWhenUsed/>
    <w:rsid w:val="003072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720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720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72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720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72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20E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82321"/>
    <w:rPr>
      <w:rFonts w:ascii="Cambria" w:eastAsia="Times New Roman" w:hAnsi="Cambria" w:cs="Times New Roman"/>
      <w:b/>
      <w:bCs/>
      <w:color w:val="0F6FC6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682321"/>
    <w:rPr>
      <w:color w:val="E2D700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82321"/>
    <w:rPr>
      <w:color w:val="85DFD0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01BCE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01BCE"/>
    <w:rPr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01BCE"/>
    <w:rPr>
      <w:vertAlign w:val="superscript"/>
    </w:rPr>
  </w:style>
  <w:style w:type="paragraph" w:styleId="Revisie">
    <w:name w:val="Revision"/>
    <w:hidden/>
    <w:uiPriority w:val="99"/>
    <w:semiHidden/>
    <w:rsid w:val="00366C9E"/>
    <w:rPr>
      <w:sz w:val="22"/>
      <w:szCs w:val="22"/>
      <w:lang w:eastAsia="en-US"/>
    </w:rPr>
  </w:style>
  <w:style w:type="paragraph" w:styleId="Geenafstand">
    <w:name w:val="No Spacing"/>
    <w:uiPriority w:val="1"/>
    <w:qFormat/>
    <w:rsid w:val="00EB5B96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F00764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71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efaultParagraphFontPHPDOCX">
    <w:name w:val="Default Paragraph Font PHPDOCX"/>
    <w:uiPriority w:val="1"/>
    <w:semiHidden/>
    <w:unhideWhenUsed/>
    <w:rsid w:val="00E05A0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E05A0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  <w:rsid w:val="00A65ECE"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link w:val="TitleCarPHPDOCX0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link w:val="SubtitleCarPHPDOCX0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rsid w:val="00A65EC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link w:val="CommentTextCharPHPDOCX0"/>
    <w:uiPriority w:val="99"/>
    <w:semiHidden/>
    <w:unhideWhenUsed/>
    <w:rsid w:val="00E139EA"/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link w:val="CommentSubjectChar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link w:val="BalloonTextCharPHPDOCX0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link w:val="footnoteTextCarPHPDOCX0"/>
    <w:uiPriority w:val="99"/>
    <w:semiHidden/>
    <w:unhideWhenUsed/>
    <w:rsid w:val="006E0FDA"/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link w:val="endnoteTextCarPHPDOCX0"/>
    <w:uiPriority w:val="99"/>
    <w:semiHidden/>
    <w:unhideWhenUsed/>
    <w:rsid w:val="006E0FDA"/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1"/>
    <w:link w:val="Title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1"/>
    <w:link w:val="Subtitle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1"/>
    <w:link w:val="annotationtextPHPDOCX0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link w:val="annotationsubject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1"/>
    <w:link w:val="BalloonTex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1"/>
    <w:link w:val="footnoteTextPHPDOCX0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1"/>
    <w:link w:val="endnoteTextPHPDOCX0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styleId="Normaalweb">
    <w:name w:val="Normal (Web)"/>
    <w:basedOn w:val="Standaard"/>
    <w:uiPriority w:val="99"/>
    <w:unhideWhenUsed/>
    <w:rsid w:val="001F302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3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2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8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85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96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69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66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50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3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9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2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1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23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8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84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47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21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81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61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2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92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57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85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36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97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27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06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53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85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9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88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96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16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97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03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09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6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6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16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04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02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8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5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1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05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68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12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17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00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3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1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7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64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7edd6f-9cd3-4706-938e-aa59bb17af1b">
      <Terms xmlns="http://schemas.microsoft.com/office/infopath/2007/PartnerControls"/>
    </lcf76f155ced4ddcb4097134ff3c332f>
    <TaxCatchAll xmlns="2164fae9-9102-4bc8-ac30-9be3fbbe011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45106D365F54FB203DBC8021C5117" ma:contentTypeVersion="13" ma:contentTypeDescription="Een nieuw document maken." ma:contentTypeScope="" ma:versionID="0490033d16432c91b8c76a580c74bf9a">
  <xsd:schema xmlns:xsd="http://www.w3.org/2001/XMLSchema" xmlns:xs="http://www.w3.org/2001/XMLSchema" xmlns:p="http://schemas.microsoft.com/office/2006/metadata/properties" xmlns:ns2="227edd6f-9cd3-4706-938e-aa59bb17af1b" xmlns:ns3="2164fae9-9102-4bc8-ac30-9be3fbbe0118" targetNamespace="http://schemas.microsoft.com/office/2006/metadata/properties" ma:root="true" ma:fieldsID="e2b5c0751c3c2e94fdf3699ad48af48c" ns2:_="" ns3:_="">
    <xsd:import namespace="227edd6f-9cd3-4706-938e-aa59bb17af1b"/>
    <xsd:import namespace="2164fae9-9102-4bc8-ac30-9be3fbbe01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edd6f-9cd3-4706-938e-aa59bb17a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58750382-8eb6-4a2b-92bb-66a4d67fb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4fae9-9102-4bc8-ac30-9be3fbbe01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e9f701-f1b5-43e3-a6bb-226bca47eb80}" ma:internalName="TaxCatchAll" ma:showField="CatchAllData" ma:web="2164fae9-9102-4bc8-ac30-9be3fbbe01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E07B6-1D9F-44A3-A8FC-C60E98B01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0093E-47A4-46A5-B529-711B65ACDADA}">
  <ds:schemaRefs>
    <ds:schemaRef ds:uri="http://schemas.microsoft.com/office/2006/metadata/properties"/>
    <ds:schemaRef ds:uri="http://schemas.microsoft.com/office/infopath/2007/PartnerControls"/>
    <ds:schemaRef ds:uri="227edd6f-9cd3-4706-938e-aa59bb17af1b"/>
    <ds:schemaRef ds:uri="2164fae9-9102-4bc8-ac30-9be3fbbe0118"/>
  </ds:schemaRefs>
</ds:datastoreItem>
</file>

<file path=customXml/itemProps3.xml><?xml version="1.0" encoding="utf-8"?>
<ds:datastoreItem xmlns:ds="http://schemas.openxmlformats.org/officeDocument/2006/customXml" ds:itemID="{FCD94C4A-B991-40A7-A3BE-B293C871FD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3FB47-5D74-4330-8FF9-9E5F49B73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edd6f-9cd3-4706-938e-aa59bb17af1b"/>
    <ds:schemaRef ds:uri="2164fae9-9102-4bc8-ac30-9be3fbbe0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2947</CharactersWithSpaces>
  <SharedDoc>false</SharedDoc>
  <HLinks>
    <vt:vector size="6" baseType="variant">
      <vt:variant>
        <vt:i4>2162721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Settings\brui08\Local Settings\Temporary Internet Files\Content.Outlook\YDTJ5AH6\P01\P01Wxx Faxen toestemmingsverklaring voor het verlenen van inzage patientgegevens.docx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</dc:creator>
  <cp:lastModifiedBy>Info | Huisartsenpraktijk de Wijk</cp:lastModifiedBy>
  <cp:revision>17</cp:revision>
  <cp:lastPrinted>2025-10-06T09:07:00Z</cp:lastPrinted>
  <dcterms:created xsi:type="dcterms:W3CDTF">2024-09-04T14:10:00Z</dcterms:created>
  <dcterms:modified xsi:type="dcterms:W3CDTF">2025-10-24T14:11:00Z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  <property fmtid="{D5CDD505-2E9C-101B-9397-08002B2CF9AE}" pid="3" name="ContentTypeId">
    <vt:lpwstr>0x010100A5B45106D365F54FB203DBC8021C5117</vt:lpwstr>
  </property>
  <property fmtid="{D5CDD505-2E9C-101B-9397-08002B2CF9AE}" pid="4" name="Order">
    <vt:r8>1673200</vt:r8>
  </property>
  <property fmtid="{D5CDD505-2E9C-101B-9397-08002B2CF9AE}" pid="5" name="MediaServiceImageTags">
    <vt:lpwstr/>
  </property>
</Properties>
</file>